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8B29D" w14:textId="77777777" w:rsidR="00A00355" w:rsidRPr="00D91D20" w:rsidRDefault="00A00355" w:rsidP="00A00355">
      <w:pPr>
        <w:tabs>
          <w:tab w:val="left" w:pos="518"/>
        </w:tabs>
        <w:autoSpaceDE w:val="0"/>
        <w:snapToGrid w:val="0"/>
        <w:contextualSpacing/>
        <w:jc w:val="both"/>
        <w:rPr>
          <w:lang w:bidi="ru-RU"/>
        </w:rPr>
      </w:pPr>
      <w:r w:rsidRPr="00D91D20">
        <w:rPr>
          <w:lang w:bidi="ru-RU"/>
        </w:rPr>
        <w:t xml:space="preserve">      Рабочая программа по английскому языку составлена в соответствии с требованием ФГОС ООО и с учетом соответствующей примерной образовательной программы. Рабочая программа по английскому языку составлена в соответствии с требованиями Федерального государственного образовательного стандарта второго поколения (ФГОС), на основе авторской программы общеобразовательных учреждений «Английский язык» для 5-11 классов: к учебникам </w:t>
      </w:r>
      <w:proofErr w:type="spellStart"/>
      <w:r w:rsidRPr="00D91D20">
        <w:rPr>
          <w:lang w:bidi="ru-RU"/>
        </w:rPr>
        <w:t>Кузовлева</w:t>
      </w:r>
      <w:proofErr w:type="spellEnd"/>
      <w:r w:rsidRPr="00D91D20">
        <w:rPr>
          <w:lang w:bidi="ru-RU"/>
        </w:rPr>
        <w:t xml:space="preserve"> В.П., </w:t>
      </w:r>
      <w:proofErr w:type="spellStart"/>
      <w:r w:rsidRPr="00D91D20">
        <w:rPr>
          <w:lang w:bidi="ru-RU"/>
        </w:rPr>
        <w:t>Перегудовой</w:t>
      </w:r>
      <w:proofErr w:type="spellEnd"/>
      <w:r w:rsidRPr="00D91D20">
        <w:rPr>
          <w:lang w:bidi="ru-RU"/>
        </w:rPr>
        <w:t xml:space="preserve"> Э.Ш., Пастуховой С.А., Стрельниковой О.В.- М.: Просвещение; 2020г. в соответствии с ФГОС, учебник включен в Федеральный перечень учебников, рекомендованных Министерством образования и науки РФ к использованию в образовательных учреждениях (приказ Минобрнауки от 31 марта 2014 г. № 253).</w:t>
      </w:r>
    </w:p>
    <w:p w14:paraId="690A203C" w14:textId="77777777" w:rsidR="00764DF9" w:rsidRDefault="00764DF9" w:rsidP="00764DF9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</w:p>
    <w:p w14:paraId="4483866F" w14:textId="77777777" w:rsidR="00764DF9" w:rsidRDefault="00764DF9" w:rsidP="00764DF9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</w:p>
    <w:p w14:paraId="506F0D53" w14:textId="33A0C643" w:rsidR="00D262D5" w:rsidRDefault="00764DF9" w:rsidP="00D262D5">
      <w:pPr>
        <w:pStyle w:val="c9"/>
        <w:shd w:val="clear" w:color="auto" w:fill="FFFFFF"/>
        <w:spacing w:before="0" w:beforeAutospacing="0" w:after="0" w:afterAutospacing="0"/>
        <w:ind w:left="720"/>
        <w:jc w:val="center"/>
        <w:rPr>
          <w:rStyle w:val="c7"/>
          <w:b/>
          <w:bCs/>
          <w:color w:val="000000"/>
          <w:sz w:val="28"/>
          <w:szCs w:val="28"/>
        </w:rPr>
      </w:pPr>
      <w:r w:rsidRPr="00764DF9">
        <w:rPr>
          <w:rStyle w:val="c7"/>
          <w:b/>
          <w:bCs/>
          <w:sz w:val="28"/>
          <w:szCs w:val="28"/>
        </w:rPr>
        <w:t>Предметные результаты в изучении курса</w:t>
      </w:r>
      <w:r>
        <w:rPr>
          <w:color w:val="000000"/>
          <w:sz w:val="27"/>
          <w:szCs w:val="27"/>
        </w:rPr>
        <w:t xml:space="preserve"> </w:t>
      </w:r>
      <w:r w:rsidR="007F58F6">
        <w:rPr>
          <w:rStyle w:val="c7"/>
          <w:b/>
          <w:bCs/>
          <w:color w:val="000000"/>
          <w:sz w:val="28"/>
          <w:szCs w:val="28"/>
        </w:rPr>
        <w:t>в 9</w:t>
      </w:r>
      <w:r w:rsidR="00C87B64" w:rsidRPr="005629CD">
        <w:rPr>
          <w:rStyle w:val="c7"/>
          <w:b/>
          <w:bCs/>
          <w:color w:val="000000"/>
          <w:sz w:val="28"/>
          <w:szCs w:val="28"/>
        </w:rPr>
        <w:t xml:space="preserve"> классе</w:t>
      </w:r>
    </w:p>
    <w:p w14:paraId="760DB87D" w14:textId="332D92FD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 w:rsidR="006F03EF">
        <w:rPr>
          <w:rStyle w:val="c7"/>
          <w:b/>
          <w:bCs/>
          <w:color w:val="000000"/>
        </w:rPr>
        <w:t>П</w:t>
      </w:r>
      <w:r>
        <w:rPr>
          <w:rStyle w:val="c7"/>
          <w:b/>
          <w:bCs/>
          <w:color w:val="000000"/>
        </w:rPr>
        <w:t>редметные результаты</w:t>
      </w:r>
      <w:r>
        <w:rPr>
          <w:rStyle w:val="c1"/>
          <w:color w:val="000000"/>
        </w:rPr>
        <w:t>:</w:t>
      </w:r>
    </w:p>
    <w:p w14:paraId="076B80CF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В коммуникативной сфере</w:t>
      </w:r>
      <w:r>
        <w:rPr>
          <w:rStyle w:val="c7"/>
          <w:b/>
          <w:bCs/>
          <w:color w:val="000000"/>
        </w:rPr>
        <w:t> </w:t>
      </w:r>
      <w:r>
        <w:rPr>
          <w:rStyle w:val="c1"/>
          <w:color w:val="000000"/>
        </w:rPr>
        <w:t>(т.е. владение иностранным языком как средством межкультурного общения):</w:t>
      </w:r>
    </w:p>
    <w:p w14:paraId="4239402B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Коммуникативные умения в основных видах речевой деятельности</w:t>
      </w:r>
    </w:p>
    <w:p w14:paraId="295F8997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Style w:val="c39"/>
          <w:b/>
          <w:bCs/>
          <w:i/>
          <w:iCs/>
          <w:color w:val="000000"/>
        </w:rPr>
      </w:pPr>
      <w:r>
        <w:rPr>
          <w:rStyle w:val="c39"/>
          <w:b/>
          <w:bCs/>
          <w:i/>
          <w:iCs/>
          <w:color w:val="000000"/>
        </w:rPr>
        <w:t>Говорение</w:t>
      </w:r>
    </w:p>
    <w:p w14:paraId="40885B01" w14:textId="4A581907" w:rsidR="005806C4" w:rsidRPr="006404FD" w:rsidRDefault="005806C4" w:rsidP="006404FD">
      <w:r w:rsidRPr="005806C4">
        <w:t xml:space="preserve">Каждый из шести циклов знакомит </w:t>
      </w:r>
      <w:r w:rsidR="00280B51">
        <w:t>выпускников</w:t>
      </w:r>
      <w:r w:rsidRPr="005806C4">
        <w:t xml:space="preserve"> с новой сферой жизни страны изучаемого языка и вместе с тем повторяет лексические единицы и грамматические структуры, усвоенные в предыдущих классах. Например, со сферой образования, учащиеся начинают знакомиться в 5—6-м классе (школьные предметы, школьная форма), в 7-м классе учащиеся обсуждают проблемы современной английской школы, в 9-м классе знакомятся с системой образования в целом и т. д. Аналогичным образом происходит знакомство и с другими сферами британской культуры. В 9-м классе (как и в 8-м) осуществляется совершенствование умения говорить, как в диалогической, так и в монологической форме. В плане совершенствования диалогической формы речи ведется работа над всеми видами диалога, определенными временным Госстандартом, но акцент сделан на диалог-расспрос, диалог-побуждение к действию, диалог-обмен мнениями. Перед учащимися ставится цель научиться решать коммуникативные задачи, необходимые для ведения</w:t>
      </w:r>
      <w:r w:rsidR="00AB0E40">
        <w:t xml:space="preserve"> диалогов указанных выше типов:</w:t>
      </w:r>
    </w:p>
    <w:p w14:paraId="1BCE31BF" w14:textId="77777777" w:rsidR="00AB0E40" w:rsidRPr="00AB0E40" w:rsidRDefault="00C87B64" w:rsidP="00AB0E40">
      <w:pPr>
        <w:pStyle w:val="a3"/>
        <w:numPr>
          <w:ilvl w:val="0"/>
          <w:numId w:val="37"/>
        </w:numPr>
      </w:pPr>
      <w:r w:rsidRPr="00AB0E40">
        <w:rPr>
          <w:rStyle w:val="c1"/>
          <w:color w:val="000000"/>
        </w:rPr>
        <w:t xml:space="preserve">вести диалог-расспрос, </w:t>
      </w:r>
      <w:r w:rsidR="00AB0E40" w:rsidRPr="00AB0E40">
        <w:t>запрашивать и сообщать фактическую информацию (кто? что? как? куда? когда? с кем? и т. д.), переходя с позиции спрашивающего на позицию отвечающего;</w:t>
      </w:r>
    </w:p>
    <w:p w14:paraId="61A1A28C" w14:textId="77777777" w:rsidR="00AB0E40" w:rsidRPr="00AB0E40" w:rsidRDefault="00C87B64" w:rsidP="00AB0E40">
      <w:pPr>
        <w:rPr>
          <w:rStyle w:val="c1"/>
          <w:color w:val="000000"/>
        </w:rPr>
      </w:pPr>
      <w:r w:rsidRPr="00AB0E40">
        <w:rPr>
          <w:rStyle w:val="c1"/>
          <w:color w:val="000000"/>
        </w:rPr>
        <w:t>диалог этикетного характера, диалог – обмен мнениями, диалог – побуждение к д</w:t>
      </w:r>
      <w:r w:rsidR="00AB0E40" w:rsidRPr="00AB0E40">
        <w:rPr>
          <w:rStyle w:val="c1"/>
          <w:color w:val="000000"/>
        </w:rPr>
        <w:t>ействию, комбинированный диалог;</w:t>
      </w:r>
    </w:p>
    <w:p w14:paraId="512E22C5" w14:textId="6220C2CF" w:rsidR="00C87B64" w:rsidRPr="00AB0E40" w:rsidRDefault="00AB0E40" w:rsidP="00AB0E40">
      <w:pPr>
        <w:pStyle w:val="a3"/>
        <w:numPr>
          <w:ilvl w:val="0"/>
          <w:numId w:val="37"/>
        </w:numPr>
      </w:pPr>
      <w:r w:rsidRPr="00AB0E40">
        <w:t xml:space="preserve">обратиться с просьбой и выразить готовность / отказ ее выполнить; — дать совет и принять / не принять его; </w:t>
      </w:r>
    </w:p>
    <w:p w14:paraId="71F8D341" w14:textId="0E0E4C44" w:rsidR="00C87B64" w:rsidRPr="006404FD" w:rsidRDefault="00C87B64" w:rsidP="006404FD">
      <w:pPr>
        <w:pStyle w:val="a3"/>
        <w:numPr>
          <w:ilvl w:val="0"/>
          <w:numId w:val="37"/>
        </w:numPr>
      </w:pPr>
      <w:r w:rsidRPr="00AB0E40">
        <w:rPr>
          <w:rStyle w:val="c1"/>
          <w:color w:val="000000"/>
        </w:rPr>
        <w:t>начинать, поддерживать и заканчивать разговор;</w:t>
      </w:r>
      <w:r w:rsidR="00AB0E40" w:rsidRPr="00AB0E40">
        <w:t xml:space="preserve"> умение выразить точку зрения и согласиться/не согласиться с ней; — умение высказать одобрение/неодобрение; — умение выразить сомнение; — умение выразить эмоциональную оценку (радость / о</w:t>
      </w:r>
      <w:r w:rsidR="006404FD">
        <w:t>горчение, желание / нежелание);</w:t>
      </w:r>
    </w:p>
    <w:p w14:paraId="3D080CBF" w14:textId="5A7FA0F9" w:rsidR="00C87B64" w:rsidRPr="00AB0E40" w:rsidRDefault="00C87B64" w:rsidP="00C87B64">
      <w:pPr>
        <w:pStyle w:val="c9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E40">
        <w:rPr>
          <w:rStyle w:val="c1"/>
          <w:color w:val="000000"/>
        </w:rPr>
        <w:t>выражать основные речевые функции: поздравлять, высказывать пожелания, приносить извинения, выражать согласие/несогласие, делать 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  <w:r w:rsidR="00AB0E40" w:rsidRPr="00AB0E40">
        <w:rPr>
          <w:color w:val="000000"/>
        </w:rPr>
        <w:t xml:space="preserve"> </w:t>
      </w:r>
      <w:r w:rsidRPr="00AB0E40">
        <w:rPr>
          <w:rStyle w:val="c1"/>
          <w:color w:val="000000"/>
        </w:rPr>
        <w:t xml:space="preserve">расспрашивать </w:t>
      </w:r>
      <w:r w:rsidRPr="00AB0E40">
        <w:rPr>
          <w:rStyle w:val="c1"/>
          <w:color w:val="000000"/>
        </w:rPr>
        <w:lastRenderedPageBreak/>
        <w:t>собеседника и отвечать на его вопросы;</w:t>
      </w:r>
      <w:r w:rsidR="00AB0E40" w:rsidRPr="00AB0E40">
        <w:rPr>
          <w:color w:val="000000"/>
        </w:rPr>
        <w:t xml:space="preserve"> </w:t>
      </w:r>
      <w:r w:rsidRPr="00AB0E40">
        <w:rPr>
          <w:rStyle w:val="c1"/>
          <w:color w:val="000000"/>
        </w:rPr>
        <w:t>переходить с позиции спрашивающего на позицию отвечающего и наоборот;</w:t>
      </w:r>
      <w:r w:rsidR="00AB0E40" w:rsidRPr="00AB0E40">
        <w:rPr>
          <w:color w:val="000000"/>
        </w:rPr>
        <w:t xml:space="preserve"> </w:t>
      </w:r>
      <w:r w:rsidRPr="00AB0E40">
        <w:rPr>
          <w:rStyle w:val="c1"/>
          <w:color w:val="000000"/>
        </w:rPr>
        <w:t>соблюдать правила речевого этикета;</w:t>
      </w:r>
    </w:p>
    <w:p w14:paraId="6DF42A26" w14:textId="7AAAED29" w:rsidR="00C87B64" w:rsidRPr="00AB0E40" w:rsidRDefault="00C87B64" w:rsidP="00C87B64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AB0E40">
        <w:rPr>
          <w:rStyle w:val="c1"/>
          <w:color w:val="000000"/>
        </w:rPr>
        <w:t>использовать основные коммуникативные типы речи: описание, сообщение, рассказ, рассуждение:</w:t>
      </w:r>
      <w:r w:rsidR="00AB0E40" w:rsidRPr="00AB0E40">
        <w:rPr>
          <w:rStyle w:val="c1"/>
          <w:color w:val="000000"/>
        </w:rPr>
        <w:t xml:space="preserve"> </w:t>
      </w:r>
      <w:r w:rsidRPr="00AB0E40">
        <w:rPr>
          <w:rStyle w:val="c1"/>
          <w:color w:val="000000"/>
        </w:rPr>
        <w:t>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14:paraId="4B01EFF6" w14:textId="1AE42B86" w:rsidR="00C87B64" w:rsidRPr="00AB0E40" w:rsidRDefault="00C87B64" w:rsidP="00AB0E40">
      <w:pPr>
        <w:pStyle w:val="c9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0E40">
        <w:rPr>
          <w:rStyle w:val="c1"/>
          <w:color w:val="000000"/>
        </w:rPr>
        <w:t>делать сообщения на заданную тему на основе прочитанного/услышанного;</w:t>
      </w:r>
    </w:p>
    <w:p w14:paraId="74B8349B" w14:textId="6A1F4486" w:rsidR="00C87B64" w:rsidRPr="00AB0E40" w:rsidRDefault="00AB0E40" w:rsidP="00C87B64">
      <w:pPr>
        <w:pStyle w:val="c9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B0E40">
        <w:rPr>
          <w:rStyle w:val="c1"/>
          <w:color w:val="000000"/>
        </w:rPr>
        <w:t>-</w:t>
      </w:r>
      <w:r w:rsidR="00C87B64" w:rsidRPr="00AB0E40">
        <w:rPr>
          <w:rStyle w:val="c1"/>
          <w:color w:val="000000"/>
        </w:rPr>
        <w:t>делать сообщения по результатам выполнения проектной работы;</w:t>
      </w:r>
      <w:r w:rsidRPr="00AB0E40">
        <w:rPr>
          <w:color w:val="000000"/>
        </w:rPr>
        <w:t xml:space="preserve"> </w:t>
      </w:r>
      <w:r w:rsidR="00C87B64" w:rsidRPr="00AB0E40">
        <w:rPr>
          <w:rStyle w:val="c1"/>
          <w:color w:val="000000"/>
        </w:rPr>
        <w:t>говорить в нормальном темпе;</w:t>
      </w:r>
      <w:r w:rsidRPr="00AB0E40">
        <w:rPr>
          <w:color w:val="000000"/>
        </w:rPr>
        <w:t xml:space="preserve"> </w:t>
      </w:r>
      <w:r w:rsidR="00C87B64" w:rsidRPr="00AB0E40">
        <w:rPr>
          <w:rStyle w:val="c1"/>
          <w:color w:val="000000"/>
        </w:rPr>
        <w:t>говорить логично и связно;</w:t>
      </w:r>
      <w:r w:rsidRPr="00AB0E40">
        <w:rPr>
          <w:color w:val="000000"/>
        </w:rPr>
        <w:t xml:space="preserve"> г</w:t>
      </w:r>
      <w:r w:rsidR="00C87B64" w:rsidRPr="00AB0E40">
        <w:rPr>
          <w:rStyle w:val="c1"/>
          <w:color w:val="000000"/>
        </w:rPr>
        <w:t xml:space="preserve">оворить выразительно (соблюдать </w:t>
      </w:r>
      <w:proofErr w:type="spellStart"/>
      <w:r w:rsidR="00C87B64" w:rsidRPr="00AB0E40">
        <w:rPr>
          <w:rStyle w:val="c1"/>
          <w:color w:val="000000"/>
        </w:rPr>
        <w:t>синтагматичность</w:t>
      </w:r>
      <w:proofErr w:type="spellEnd"/>
      <w:r w:rsidR="00C87B64" w:rsidRPr="00AB0E40">
        <w:rPr>
          <w:rStyle w:val="c1"/>
          <w:color w:val="000000"/>
        </w:rPr>
        <w:t xml:space="preserve"> речи, логическое ударение, правильную интонацию).</w:t>
      </w:r>
    </w:p>
    <w:p w14:paraId="2E025346" w14:textId="2BCA036F" w:rsidR="00AB0E40" w:rsidRPr="00AB0E40" w:rsidRDefault="00AB0E40" w:rsidP="00AB0E40">
      <w:r w:rsidRPr="005806C4">
        <w:t>В плане обучения монологической речи ставится задача овладеть умениями, указанными в требованиях к базовому уровню владения ИЯ.</w:t>
      </w:r>
    </w:p>
    <w:p w14:paraId="59C71BAA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Style w:val="c39"/>
          <w:b/>
          <w:bCs/>
          <w:i/>
          <w:iCs/>
          <w:color w:val="000000"/>
        </w:rPr>
      </w:pPr>
      <w:r>
        <w:rPr>
          <w:rStyle w:val="c39"/>
          <w:b/>
          <w:bCs/>
          <w:i/>
          <w:iCs/>
          <w:color w:val="000000"/>
        </w:rPr>
        <w:t>Аудирование</w:t>
      </w:r>
    </w:p>
    <w:p w14:paraId="6A9149A4" w14:textId="55907FE1" w:rsidR="00AB0E40" w:rsidRPr="00AB0E40" w:rsidRDefault="00AB0E40" w:rsidP="00AB0E40">
      <w:r w:rsidRPr="00AB0E40">
        <w:t>Обучение аудированию занимает существенное место в процессе обучения ИК в 9-м классе. В 9-м классе развиваются и совершенствуются сформированные ранее навыки и умения в данном виде речевой деятельности. На данном году обучения в соответствии с требованием к базовому уровню владения иностранным языком ведется работа над тремя видами аудирования: а) аудирование с полным пониманием воспринимаемого на слух текста (</w:t>
      </w:r>
      <w:proofErr w:type="spellStart"/>
      <w:r w:rsidRPr="00AB0E40">
        <w:t>listening</w:t>
      </w:r>
      <w:proofErr w:type="spellEnd"/>
      <w:r w:rsidRPr="00AB0E40">
        <w:t xml:space="preserve"> </w:t>
      </w:r>
      <w:proofErr w:type="spellStart"/>
      <w:r w:rsidRPr="00AB0E40">
        <w:t>for</w:t>
      </w:r>
      <w:proofErr w:type="spellEnd"/>
      <w:r w:rsidRPr="00AB0E40">
        <w:t xml:space="preserve"> </w:t>
      </w:r>
      <w:proofErr w:type="spellStart"/>
      <w:r w:rsidRPr="00AB0E40">
        <w:t>detail</w:t>
      </w:r>
      <w:proofErr w:type="spellEnd"/>
      <w:r w:rsidRPr="00AB0E40">
        <w:t>); б) аудирование с общим охватом содержания, т. е. с пониманием лишь основной информации (</w:t>
      </w:r>
      <w:proofErr w:type="spellStart"/>
      <w:r w:rsidRPr="00AB0E40">
        <w:t>listening</w:t>
      </w:r>
      <w:proofErr w:type="spellEnd"/>
      <w:r w:rsidRPr="00AB0E40">
        <w:t xml:space="preserve"> </w:t>
      </w:r>
      <w:proofErr w:type="spellStart"/>
      <w:r w:rsidRPr="00AB0E40">
        <w:t>for</w:t>
      </w:r>
      <w:proofErr w:type="spellEnd"/>
      <w:r w:rsidRPr="00AB0E40">
        <w:t xml:space="preserve"> </w:t>
      </w:r>
      <w:proofErr w:type="spellStart"/>
      <w:r w:rsidRPr="00AB0E40">
        <w:t>the</w:t>
      </w:r>
      <w:proofErr w:type="spellEnd"/>
      <w:r w:rsidRPr="00AB0E40">
        <w:t xml:space="preserve"> </w:t>
      </w:r>
      <w:proofErr w:type="spellStart"/>
      <w:r w:rsidRPr="00AB0E40">
        <w:t>main</w:t>
      </w:r>
      <w:proofErr w:type="spellEnd"/>
      <w:r w:rsidRPr="00AB0E40">
        <w:t xml:space="preserve"> </w:t>
      </w:r>
      <w:proofErr w:type="spellStart"/>
      <w:r w:rsidRPr="00AB0E40">
        <w:t>idea</w:t>
      </w:r>
      <w:proofErr w:type="spellEnd"/>
      <w:r w:rsidRPr="00AB0E40">
        <w:t xml:space="preserve">); в) </w:t>
      </w:r>
      <w:proofErr w:type="spellStart"/>
      <w:r w:rsidRPr="00AB0E40">
        <w:t>аудирование</w:t>
      </w:r>
      <w:proofErr w:type="spellEnd"/>
      <w:r w:rsidRPr="00AB0E40">
        <w:t xml:space="preserve"> с целью извлечения нужной или интересующей информации (</w:t>
      </w:r>
      <w:proofErr w:type="spellStart"/>
      <w:r w:rsidRPr="00AB0E40">
        <w:t>list</w:t>
      </w:r>
      <w:r>
        <w:t>ening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)</w:t>
      </w:r>
      <w:r w:rsidR="006404FD">
        <w:t>:</w:t>
      </w:r>
    </w:p>
    <w:p w14:paraId="61D2AE58" w14:textId="016033EC" w:rsidR="00C87B64" w:rsidRPr="006404FD" w:rsidRDefault="00C87B64" w:rsidP="00C87B64">
      <w:pPr>
        <w:numPr>
          <w:ilvl w:val="0"/>
          <w:numId w:val="3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уметь понимать звучащую речь с различной глубиной, точностью и полнотой восприятия </w:t>
      </w:r>
      <w:r w:rsidR="006404FD">
        <w:rPr>
          <w:rStyle w:val="c1"/>
          <w:color w:val="000000"/>
        </w:rPr>
        <w:t xml:space="preserve">информации; </w:t>
      </w:r>
      <w:r w:rsidRPr="006404FD">
        <w:rPr>
          <w:rStyle w:val="c1"/>
          <w:color w:val="000000"/>
        </w:rPr>
        <w:t>полностью понимать речь учителя и одноклассников, а также</w:t>
      </w:r>
      <w:r w:rsidR="006404FD">
        <w:rPr>
          <w:rStyle w:val="c1"/>
          <w:color w:val="000000"/>
        </w:rPr>
        <w:t xml:space="preserve"> </w:t>
      </w:r>
      <w:r w:rsidRPr="006404FD">
        <w:rPr>
          <w:rStyle w:val="c1"/>
          <w:color w:val="000000"/>
        </w:rPr>
        <w:t>несложные аутентичные аудио- и видеотексты, построенные на изученном речевом материале (полное понимание прослушанного);</w:t>
      </w:r>
    </w:p>
    <w:p w14:paraId="6A7744D3" w14:textId="45EC9988" w:rsidR="00C87B64" w:rsidRDefault="00C87B64" w:rsidP="006404FD">
      <w:pPr>
        <w:pStyle w:val="c9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14:paraId="7C985134" w14:textId="20CACA2E" w:rsidR="00C87B64" w:rsidRDefault="00C87B64" w:rsidP="006404FD">
      <w:pPr>
        <w:pStyle w:val="c9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14:paraId="7A703013" w14:textId="77777777" w:rsidR="00C87B64" w:rsidRDefault="00C87B64" w:rsidP="00C87B64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соотносить содержание услышанного с личным опытом;</w:t>
      </w:r>
    </w:p>
    <w:p w14:paraId="3CF1303B" w14:textId="77777777" w:rsidR="00C87B64" w:rsidRDefault="00C87B64" w:rsidP="00C87B64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делать выводы по содержанию услышанного;</w:t>
      </w:r>
    </w:p>
    <w:p w14:paraId="0BD40D7F" w14:textId="77777777" w:rsidR="00C87B64" w:rsidRDefault="00C87B64" w:rsidP="00C87B64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выражать собственное мнение по поводу услышанного.</w:t>
      </w:r>
    </w:p>
    <w:p w14:paraId="61166E3E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Style w:val="c39"/>
          <w:b/>
          <w:bCs/>
          <w:i/>
          <w:iCs/>
          <w:color w:val="000000"/>
        </w:rPr>
      </w:pPr>
      <w:r>
        <w:rPr>
          <w:rStyle w:val="c39"/>
          <w:b/>
          <w:bCs/>
          <w:i/>
          <w:iCs/>
          <w:color w:val="000000"/>
        </w:rPr>
        <w:t>Чтение</w:t>
      </w:r>
    </w:p>
    <w:p w14:paraId="7E0BDC5D" w14:textId="1EBAFD09" w:rsidR="00AB0E40" w:rsidRPr="00AB0E40" w:rsidRDefault="00AB0E40" w:rsidP="00AB0E40">
      <w:pPr>
        <w:rPr>
          <w:b/>
          <w:bCs/>
        </w:rPr>
      </w:pPr>
      <w:r w:rsidRPr="00AB0E40">
        <w:t>В 9-м классе чтение выступает как средство и как цель обучения. В области чтения ставится задача совершенствования трех наиболее распространенных видов чтения: чтение с пониманием основного содержания текста (</w:t>
      </w:r>
      <w:proofErr w:type="spellStart"/>
      <w:r w:rsidRPr="00AB0E40">
        <w:t>reading</w:t>
      </w:r>
      <w:proofErr w:type="spellEnd"/>
      <w:r w:rsidRPr="00AB0E40">
        <w:t xml:space="preserve"> </w:t>
      </w:r>
      <w:proofErr w:type="spellStart"/>
      <w:r w:rsidRPr="00AB0E40">
        <w:t>for</w:t>
      </w:r>
      <w:proofErr w:type="spellEnd"/>
      <w:r w:rsidRPr="00AB0E40">
        <w:t xml:space="preserve"> </w:t>
      </w:r>
      <w:proofErr w:type="spellStart"/>
      <w:r w:rsidRPr="00AB0E40">
        <w:t>the</w:t>
      </w:r>
      <w:proofErr w:type="spellEnd"/>
      <w:r w:rsidRPr="00AB0E40">
        <w:t xml:space="preserve"> </w:t>
      </w:r>
      <w:proofErr w:type="spellStart"/>
      <w:r w:rsidRPr="00AB0E40">
        <w:t>main</w:t>
      </w:r>
      <w:proofErr w:type="spellEnd"/>
      <w:r w:rsidRPr="00AB0E40">
        <w:t xml:space="preserve"> </w:t>
      </w:r>
      <w:proofErr w:type="spellStart"/>
      <w:r w:rsidRPr="00AB0E40">
        <w:t>idea</w:t>
      </w:r>
      <w:proofErr w:type="spellEnd"/>
      <w:r w:rsidRPr="00AB0E40">
        <w:t>), чтение с полным пониманием текста (</w:t>
      </w:r>
      <w:proofErr w:type="spellStart"/>
      <w:r w:rsidRPr="00AB0E40">
        <w:t>reading</w:t>
      </w:r>
      <w:proofErr w:type="spellEnd"/>
      <w:r w:rsidRPr="00AB0E40">
        <w:t xml:space="preserve"> </w:t>
      </w:r>
      <w:proofErr w:type="spellStart"/>
      <w:r w:rsidRPr="00AB0E40">
        <w:t>for</w:t>
      </w:r>
      <w:proofErr w:type="spellEnd"/>
      <w:r w:rsidRPr="00AB0E40">
        <w:t xml:space="preserve"> </w:t>
      </w:r>
      <w:proofErr w:type="spellStart"/>
      <w:r w:rsidRPr="00AB0E40">
        <w:t>detail</w:t>
      </w:r>
      <w:proofErr w:type="spellEnd"/>
      <w:r w:rsidRPr="00AB0E40">
        <w:t>), чтение с выборочным извлечением нужной или интересующей информации (</w:t>
      </w:r>
      <w:proofErr w:type="spellStart"/>
      <w:r w:rsidRPr="00AB0E40">
        <w:t>reading</w:t>
      </w:r>
      <w:proofErr w:type="spellEnd"/>
      <w:r w:rsidRPr="00AB0E40">
        <w:t xml:space="preserve"> </w:t>
      </w:r>
      <w:proofErr w:type="spellStart"/>
      <w:r w:rsidRPr="00AB0E40">
        <w:t>for</w:t>
      </w:r>
      <w:proofErr w:type="spellEnd"/>
      <w:r w:rsidRPr="00AB0E40">
        <w:t xml:space="preserve"> </w:t>
      </w:r>
      <w:proofErr w:type="spellStart"/>
      <w:r w:rsidRPr="00AB0E40">
        <w:t>specific</w:t>
      </w:r>
      <w:proofErr w:type="spellEnd"/>
      <w:r w:rsidRPr="00AB0E40">
        <w:t xml:space="preserve"> </w:t>
      </w:r>
      <w:proofErr w:type="spellStart"/>
      <w:r w:rsidRPr="00AB0E40">
        <w:t>information</w:t>
      </w:r>
      <w:proofErr w:type="spellEnd"/>
      <w:r w:rsidRPr="00AB0E40">
        <w:t xml:space="preserve">). Обучение всем трем видам чтения ведется на основе аутентичных текстов, соответствующих возрастным интересам учащихся. Для обучения чтению в соответствии с требованиями базового уровня учащиеся учатся читать различные типы текстов: художественные, научно-популярные, публицистические и т.д. Как и в предыдущих классах, продолжается работа над обеими формами чтения: вслух и про себя. Чтение про себя является основной формой чтения. В плане формирования лексических навыков чтения ставится задача расширить рецептивный словарь до 3600 лексических единиц </w:t>
      </w:r>
      <w:r w:rsidRPr="00AB0E40">
        <w:rPr>
          <w:b/>
          <w:bCs/>
        </w:rPr>
        <w:t>(в 9-м классе усваиваетс</w:t>
      </w:r>
      <w:r>
        <w:rPr>
          <w:b/>
          <w:bCs/>
        </w:rPr>
        <w:t>я 600 новых лексических единиц)</w:t>
      </w:r>
      <w:r w:rsidR="006404FD">
        <w:rPr>
          <w:b/>
          <w:bCs/>
        </w:rPr>
        <w:t>:</w:t>
      </w:r>
    </w:p>
    <w:p w14:paraId="349027B3" w14:textId="77777777" w:rsidR="00C87B64" w:rsidRDefault="00C87B64" w:rsidP="00C87B64">
      <w:pPr>
        <w:numPr>
          <w:ilvl w:val="0"/>
          <w:numId w:val="3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14:paraId="194FDC71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 предвосхищать содержание внутри текста; определять основную идею/мысль текста; выявлять главные факты в тексте, не обращая внимания на второстепенные;</w:t>
      </w:r>
    </w:p>
    <w:p w14:paraId="27C8896F" w14:textId="77777777" w:rsidR="00C87B64" w:rsidRDefault="00C87B64" w:rsidP="00C87B64">
      <w:pPr>
        <w:numPr>
          <w:ilvl w:val="0"/>
          <w:numId w:val="3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14:paraId="534D2B82" w14:textId="77777777" w:rsidR="00C87B64" w:rsidRDefault="00C87B64" w:rsidP="00C87B64">
      <w:pPr>
        <w:numPr>
          <w:ilvl w:val="0"/>
          <w:numId w:val="3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 аналогии с родным языком, конверсии, по наличию смысловых связей в контексте, иллюстративной наглядности; понимать внутреннюю организацию текста и </w:t>
      </w:r>
      <w:r>
        <w:rPr>
          <w:rStyle w:val="c5"/>
          <w:color w:val="000000"/>
          <w:u w:val="single"/>
        </w:rPr>
        <w:t>определять:</w:t>
      </w:r>
      <w:r>
        <w:rPr>
          <w:rStyle w:val="c1"/>
          <w:color w:val="000000"/>
        </w:rPr>
        <w:t> главное предложение в абзаце (тексте) и предложения, подчинённые главному предложению;</w:t>
      </w:r>
      <w:r>
        <w:rPr>
          <w:rStyle w:val="c21"/>
          <w:strike/>
          <w:color w:val="000000"/>
        </w:rPr>
        <w:t> </w:t>
      </w:r>
      <w:r>
        <w:rPr>
          <w:rStyle w:val="c1"/>
          <w:color w:val="000000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14:paraId="528AFF4E" w14:textId="77777777" w:rsidR="00C87B64" w:rsidRDefault="00C87B64" w:rsidP="00C87B64">
      <w:pPr>
        <w:numPr>
          <w:ilvl w:val="0"/>
          <w:numId w:val="3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читать с целью полного понимания 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14:paraId="39712E73" w14:textId="77777777" w:rsidR="00C87B64" w:rsidRDefault="00C87B64" w:rsidP="00C87B64">
      <w:pPr>
        <w:numPr>
          <w:ilvl w:val="0"/>
          <w:numId w:val="3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интерпретировать информацию, представленную в графиках, таблицах, иллюстрациях и т. д.;</w:t>
      </w:r>
    </w:p>
    <w:p w14:paraId="460FC6D2" w14:textId="77777777" w:rsidR="00C87B64" w:rsidRDefault="00C87B64" w:rsidP="00C87B64">
      <w:pPr>
        <w:numPr>
          <w:ilvl w:val="0"/>
          <w:numId w:val="3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извлекать культурологические сведения из аутентичных текстов;</w:t>
      </w:r>
    </w:p>
    <w:p w14:paraId="664B4658" w14:textId="77777777" w:rsidR="00C87B64" w:rsidRDefault="00C87B64" w:rsidP="00C87B64">
      <w:pPr>
        <w:numPr>
          <w:ilvl w:val="0"/>
          <w:numId w:val="3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делать выборочный перевод с английского языка на русский;</w:t>
      </w:r>
    </w:p>
    <w:p w14:paraId="70D698EC" w14:textId="77777777" w:rsidR="00C87B64" w:rsidRDefault="00C87B64" w:rsidP="00C87B64">
      <w:pPr>
        <w:numPr>
          <w:ilvl w:val="0"/>
          <w:numId w:val="3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соотносить полученную информацию с личным опытом, оценивать ее и выражать свое мнение по поводу прочитанного.</w:t>
      </w:r>
    </w:p>
    <w:p w14:paraId="73B598B5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Style w:val="c39"/>
          <w:b/>
          <w:bCs/>
          <w:i/>
          <w:iCs/>
          <w:color w:val="000000"/>
        </w:rPr>
      </w:pPr>
      <w:r>
        <w:rPr>
          <w:rStyle w:val="c39"/>
          <w:b/>
          <w:bCs/>
          <w:i/>
          <w:iCs/>
          <w:color w:val="000000"/>
        </w:rPr>
        <w:t>Письмо</w:t>
      </w:r>
    </w:p>
    <w:p w14:paraId="69D10458" w14:textId="6046C276" w:rsidR="006404FD" w:rsidRPr="006404FD" w:rsidRDefault="006404FD" w:rsidP="006404FD">
      <w:r w:rsidRPr="006404FD">
        <w:t xml:space="preserve">В области письма </w:t>
      </w:r>
      <w:r w:rsidR="00280B51">
        <w:t>выпускники</w:t>
      </w:r>
      <w:r w:rsidRPr="006404FD">
        <w:t xml:space="preserve"> должны уметь:</w:t>
      </w:r>
    </w:p>
    <w:p w14:paraId="4ADDC5E2" w14:textId="77777777" w:rsidR="006404FD" w:rsidRDefault="006404FD" w:rsidP="006404FD">
      <w:pPr>
        <w:pStyle w:val="a3"/>
        <w:numPr>
          <w:ilvl w:val="0"/>
          <w:numId w:val="38"/>
        </w:numPr>
      </w:pPr>
      <w:r w:rsidRPr="006404FD">
        <w:t xml:space="preserve">делать выписки из прочитанного (от отдельных слов и выражений до развернутых цитат); </w:t>
      </w:r>
    </w:p>
    <w:p w14:paraId="2374184F" w14:textId="77777777" w:rsidR="006404FD" w:rsidRDefault="006404FD" w:rsidP="006404FD">
      <w:pPr>
        <w:pStyle w:val="a3"/>
        <w:numPr>
          <w:ilvl w:val="0"/>
          <w:numId w:val="38"/>
        </w:numPr>
      </w:pPr>
      <w:r w:rsidRPr="006404FD">
        <w:t xml:space="preserve">составлять краткие аннотации прочитанного текста; </w:t>
      </w:r>
    </w:p>
    <w:p w14:paraId="5BC0FE39" w14:textId="77777777" w:rsidR="006404FD" w:rsidRDefault="006404FD" w:rsidP="006404FD">
      <w:pPr>
        <w:pStyle w:val="a3"/>
        <w:numPr>
          <w:ilvl w:val="0"/>
          <w:numId w:val="38"/>
        </w:numPr>
      </w:pPr>
      <w:r w:rsidRPr="006404FD">
        <w:t>составлять и записывать план прочитанного или прослушанного текста;</w:t>
      </w:r>
    </w:p>
    <w:p w14:paraId="56B3D00D" w14:textId="77777777" w:rsidR="006404FD" w:rsidRDefault="006404FD" w:rsidP="006404FD">
      <w:pPr>
        <w:pStyle w:val="a3"/>
        <w:numPr>
          <w:ilvl w:val="0"/>
          <w:numId w:val="38"/>
        </w:numPr>
      </w:pPr>
      <w:r w:rsidRPr="006404FD">
        <w:t>написать поздравление;</w:t>
      </w:r>
    </w:p>
    <w:p w14:paraId="591D26AE" w14:textId="77777777" w:rsidR="006404FD" w:rsidRDefault="006404FD" w:rsidP="006404FD">
      <w:pPr>
        <w:pStyle w:val="a3"/>
        <w:numPr>
          <w:ilvl w:val="0"/>
          <w:numId w:val="38"/>
        </w:numPr>
      </w:pPr>
      <w:r w:rsidRPr="006404FD">
        <w:t>письменно заполнить формуляр (указать имя, фамилию, пол, возраст, гражданство, адрес и др.);</w:t>
      </w:r>
    </w:p>
    <w:p w14:paraId="058AB765" w14:textId="77777777" w:rsidR="006404FD" w:rsidRDefault="006404FD" w:rsidP="006404FD">
      <w:pPr>
        <w:pStyle w:val="a3"/>
        <w:numPr>
          <w:ilvl w:val="0"/>
          <w:numId w:val="38"/>
        </w:numPr>
      </w:pPr>
      <w:r w:rsidRPr="006404FD">
        <w:t>написать личное письмо, используя материал одной или нескольких тем, усвоенных в устной речи, употребляя формулы речевого этикета, принятые в стране изучаемого языка;</w:t>
      </w:r>
    </w:p>
    <w:p w14:paraId="3C4E3A18" w14:textId="77777777" w:rsidR="006404FD" w:rsidRDefault="006404FD" w:rsidP="006404FD">
      <w:pPr>
        <w:pStyle w:val="a3"/>
        <w:numPr>
          <w:ilvl w:val="0"/>
          <w:numId w:val="38"/>
        </w:numPr>
      </w:pPr>
      <w:r w:rsidRPr="006404FD">
        <w:t>написать небольшой доклад на предложенную тему;</w:t>
      </w:r>
    </w:p>
    <w:p w14:paraId="666E2A3E" w14:textId="3F84C7CC" w:rsidR="006404FD" w:rsidRPr="006404FD" w:rsidRDefault="006404FD" w:rsidP="006404FD">
      <w:pPr>
        <w:pStyle w:val="a3"/>
        <w:numPr>
          <w:ilvl w:val="0"/>
          <w:numId w:val="38"/>
        </w:numPr>
      </w:pPr>
      <w:r w:rsidRPr="006404FD">
        <w:t>написать текст для совместного проекта.</w:t>
      </w:r>
    </w:p>
    <w:p w14:paraId="654910F3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Метапредметные </w:t>
      </w:r>
      <w:r>
        <w:rPr>
          <w:rStyle w:val="c1"/>
          <w:color w:val="000000"/>
        </w:rPr>
        <w:t>результаты в данном курсе развиваются главным образом благодаря развивающему аспекту иноязычного образования.</w:t>
      </w:r>
    </w:p>
    <w:p w14:paraId="3F1C268D" w14:textId="4CF41375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 </w:t>
      </w:r>
      <w:r w:rsidR="00280B51">
        <w:rPr>
          <w:rStyle w:val="c1"/>
          <w:color w:val="000000"/>
        </w:rPr>
        <w:t>выпускников</w:t>
      </w:r>
      <w:r>
        <w:rPr>
          <w:rStyle w:val="c1"/>
          <w:color w:val="000000"/>
        </w:rPr>
        <w:t xml:space="preserve"> будут развиты:</w:t>
      </w:r>
    </w:p>
    <w:p w14:paraId="35FFB4C2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 </w:t>
      </w:r>
      <w:r>
        <w:rPr>
          <w:rStyle w:val="c5"/>
          <w:color w:val="000000"/>
          <w:u w:val="single"/>
        </w:rPr>
        <w:t>положительное отношение к предмету</w:t>
      </w:r>
      <w:r>
        <w:rPr>
          <w:rStyle w:val="c1"/>
          <w:color w:val="000000"/>
        </w:rPr>
        <w:t> и мотивация к дальнейшему овладению ИЯ:</w:t>
      </w:r>
    </w:p>
    <w:p w14:paraId="2DC63F88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2) языковые способности:</w:t>
      </w:r>
      <w:r>
        <w:rPr>
          <w:rStyle w:val="c7"/>
          <w:b/>
          <w:bCs/>
          <w:color w:val="000000"/>
        </w:rPr>
        <w:t> </w:t>
      </w:r>
      <w:r>
        <w:rPr>
          <w:rStyle w:val="c1"/>
          <w:color w:val="000000"/>
        </w:rPr>
        <w:t>к слуховой и зрительной дифференциации, к имитации</w:t>
      </w:r>
      <w:r>
        <w:rPr>
          <w:rStyle w:val="c7"/>
          <w:b/>
          <w:bCs/>
          <w:color w:val="000000"/>
        </w:rPr>
        <w:t>, </w:t>
      </w:r>
      <w:r>
        <w:rPr>
          <w:rStyle w:val="c1"/>
          <w:color w:val="000000"/>
        </w:rPr>
        <w:t>к догадке, смысловой антиципации, к выявлению языковых закономерностей</w:t>
      </w:r>
      <w:r>
        <w:rPr>
          <w:rStyle w:val="c7"/>
          <w:b/>
          <w:bCs/>
          <w:color w:val="000000"/>
        </w:rPr>
        <w:t>, </w:t>
      </w:r>
      <w:r>
        <w:rPr>
          <w:rStyle w:val="c1"/>
          <w:color w:val="000000"/>
        </w:rPr>
        <w:t>к выявлению главного и к логическому изложению;</w:t>
      </w:r>
    </w:p>
    <w:p w14:paraId="29802211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3) универсальные учебные действия:</w:t>
      </w:r>
    </w:p>
    <w:p w14:paraId="33A7C1F7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lastRenderedPageBreak/>
        <w:t>регулятивные:</w:t>
      </w:r>
    </w:p>
    <w:p w14:paraId="45C8E7C3" w14:textId="77777777" w:rsidR="00C87B64" w:rsidRDefault="00C87B64" w:rsidP="00C87B64">
      <w:pPr>
        <w:numPr>
          <w:ilvl w:val="0"/>
          <w:numId w:val="2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14:paraId="4770052C" w14:textId="77777777" w:rsidR="00C87B64" w:rsidRDefault="00C87B64" w:rsidP="00C87B64">
      <w:pPr>
        <w:numPr>
          <w:ilvl w:val="0"/>
          <w:numId w:val="2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14:paraId="2F8340F4" w14:textId="77777777" w:rsidR="00C87B64" w:rsidRDefault="00C87B64" w:rsidP="00C87B64">
      <w:pPr>
        <w:numPr>
          <w:ilvl w:val="0"/>
          <w:numId w:val="2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оценивать правильность выполнения учебной задачи, собственные возможности её решения;</w:t>
      </w:r>
    </w:p>
    <w:p w14:paraId="595F8D8E" w14:textId="77777777" w:rsidR="00C87B64" w:rsidRDefault="00C87B64" w:rsidP="00C87B64">
      <w:pPr>
        <w:numPr>
          <w:ilvl w:val="0"/>
          <w:numId w:val="2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1C67447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>познавательные:</w:t>
      </w:r>
    </w:p>
    <w:p w14:paraId="75678CA6" w14:textId="77777777" w:rsidR="00C87B64" w:rsidRDefault="00C87B64" w:rsidP="00C87B64">
      <w:pPr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14:paraId="208BB9BD" w14:textId="77777777" w:rsidR="00C87B64" w:rsidRDefault="00C87B64" w:rsidP="00C87B64">
      <w:pPr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14:paraId="2B613DD6" w14:textId="77777777" w:rsidR="00C87B64" w:rsidRDefault="00C87B64" w:rsidP="00C87B64">
      <w:pPr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строить логическое рассуждение, умозаключение (индуктивное, дедуктивное и по аналогии) и делать выводы;</w:t>
      </w:r>
    </w:p>
    <w:p w14:paraId="4C8DFABB" w14:textId="77777777" w:rsidR="00C87B64" w:rsidRDefault="00C87B64" w:rsidP="00C87B64">
      <w:pPr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>
        <w:rPr>
          <w:rStyle w:val="c1"/>
          <w:color w:val="000000"/>
        </w:rPr>
        <w:t>/по ключевым словам</w:t>
      </w:r>
      <w:proofErr w:type="gramEnd"/>
      <w:r>
        <w:rPr>
          <w:rStyle w:val="c1"/>
          <w:color w:val="000000"/>
        </w:rPr>
        <w:t>, устанавливать логическую последовательность основных фактов;</w:t>
      </w:r>
    </w:p>
    <w:p w14:paraId="7DD8B66A" w14:textId="77777777" w:rsidR="00C87B64" w:rsidRDefault="00C87B64" w:rsidP="00C87B64">
      <w:pPr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осуществлять информационный поиск; в том числе с помощью компьютерных средств;</w:t>
      </w:r>
    </w:p>
    <w:p w14:paraId="7DDB0294" w14:textId="77777777" w:rsidR="00C87B64" w:rsidRDefault="00C87B64" w:rsidP="00C87B64">
      <w:pPr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выделять, обобщать и фиксировать нужную информацию;</w:t>
      </w:r>
    </w:p>
    <w:p w14:paraId="55FEF48E" w14:textId="77777777" w:rsidR="00C87B64" w:rsidRDefault="00C87B64" w:rsidP="00C87B64">
      <w:pPr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14:paraId="30F8D11D" w14:textId="77777777" w:rsidR="00C87B64" w:rsidRDefault="00C87B64" w:rsidP="00C87B64">
      <w:pPr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решать проблемы творческого и поискового характера;</w:t>
      </w:r>
    </w:p>
    <w:p w14:paraId="547B2418" w14:textId="77777777" w:rsidR="00C87B64" w:rsidRDefault="00C87B64" w:rsidP="00C87B64">
      <w:pPr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самостоятельно работать, рационально организовывая свой труд в классе и дома;</w:t>
      </w:r>
    </w:p>
    <w:p w14:paraId="13248F67" w14:textId="77777777" w:rsidR="00C87B64" w:rsidRDefault="00C87B64" w:rsidP="00C87B64">
      <w:pPr>
        <w:numPr>
          <w:ilvl w:val="0"/>
          <w:numId w:val="2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контролировать и оценивать результаты своей деятельности;</w:t>
      </w:r>
    </w:p>
    <w:p w14:paraId="7C9E1E5B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коммуникативные:</w:t>
      </w:r>
    </w:p>
    <w:p w14:paraId="58FF9540" w14:textId="77777777" w:rsidR="00C87B64" w:rsidRDefault="00C87B64" w:rsidP="00C87B64">
      <w:pPr>
        <w:numPr>
          <w:ilvl w:val="0"/>
          <w:numId w:val="2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готовность и способность осуществлять межкультурное общение на АЯ:</w:t>
      </w:r>
    </w:p>
    <w:p w14:paraId="600D8C65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14:paraId="02CFD7DC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14:paraId="7A98CC3D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адекватно использовать речевые средства для дискуссии и аргументации своей позиции;</w:t>
      </w:r>
    </w:p>
    <w:p w14:paraId="52E03EA4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спрашивать, интересоваться чужим мнением и высказывать свое;</w:t>
      </w:r>
    </w:p>
    <w:p w14:paraId="7FCFFB81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уметь обсуждать разные точки зрения и способствовать выработке общей (групповой) позиции;</w:t>
      </w:r>
    </w:p>
    <w:p w14:paraId="68F09393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14:paraId="705A5739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уметь с помощью вопросов добывать недостающую информацию (познавательная инициативность);</w:t>
      </w:r>
    </w:p>
    <w:p w14:paraId="54D12A54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уметь устанавливать рабочие отношения, эффективно сотрудничать и способствовать продуктивной кооперации;</w:t>
      </w:r>
    </w:p>
    <w:p w14:paraId="7751C5D5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проявлять уважительное отношение к партнерам, внимание к личности другого;</w:t>
      </w:r>
    </w:p>
    <w:p w14:paraId="171F7D1C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14:paraId="2E0F510C" w14:textId="77777777" w:rsidR="00C87B64" w:rsidRDefault="00C87B64" w:rsidP="00C87B64">
      <w:pPr>
        <w:numPr>
          <w:ilvl w:val="0"/>
          <w:numId w:val="2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специальные учебные умения:</w:t>
      </w:r>
    </w:p>
    <w:p w14:paraId="1CA503D7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читать на АЯ с целью поиска конкретной информации;</w:t>
      </w:r>
    </w:p>
    <w:p w14:paraId="019117B7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читать на АЯ с целью детального понимания содержания;</w:t>
      </w:r>
    </w:p>
    <w:p w14:paraId="36477B55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читать на АЯ с целью понимания основного содержания;</w:t>
      </w:r>
    </w:p>
    <w:p w14:paraId="6F533A07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понимать английскую речь на слух с целью полного понимания содержания;</w:t>
      </w:r>
    </w:p>
    <w:p w14:paraId="66E61527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понимать общее содержание воспринимаемой на слух информации на АЯ;</w:t>
      </w:r>
    </w:p>
    <w:p w14:paraId="23C667B0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понимать английскую речь на слух с целью извлечения конкретной информации;</w:t>
      </w:r>
    </w:p>
    <w:p w14:paraId="0D84A1B5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работать с лексическими таблицами;</w:t>
      </w:r>
    </w:p>
    <w:p w14:paraId="343C5D45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понимать отношения между словами и предложениями внутри текста;</w:t>
      </w:r>
    </w:p>
    <w:p w14:paraId="0AD2E29B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работать с функциональными опорами при овладении диалогической речью;</w:t>
      </w:r>
    </w:p>
    <w:p w14:paraId="574C132C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кратко излагать содержание прочитанного или услышанного текста;</w:t>
      </w:r>
    </w:p>
    <w:p w14:paraId="1C886809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догадываться о значении новых слов по словообразовательным элементам, контексту;</w:t>
      </w:r>
    </w:p>
    <w:p w14:paraId="380BEE12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иллюстрировать речь примерами, сопоставлять и противопоставлять факты;</w:t>
      </w:r>
    </w:p>
    <w:p w14:paraId="3CB90959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использовать речевые средства для объяснения причины, результата действия;</w:t>
      </w:r>
    </w:p>
    <w:p w14:paraId="21A868E3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использовать речевые средства для аргументации своей точки зрения;</w:t>
      </w:r>
    </w:p>
    <w:p w14:paraId="54CC7FDD" w14:textId="77777777" w:rsidR="00C87B64" w:rsidRDefault="00C87B64" w:rsidP="00C87B64">
      <w:pPr>
        <w:numPr>
          <w:ilvl w:val="0"/>
          <w:numId w:val="2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организовывать работу по выполнению и защите творческого проекта;</w:t>
      </w:r>
    </w:p>
    <w:p w14:paraId="4452325A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Личностные</w:t>
      </w:r>
    </w:p>
    <w:p w14:paraId="20628435" w14:textId="77777777" w:rsidR="00C87B64" w:rsidRDefault="00C87B64" w:rsidP="00C87B64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7E76B31A" w14:textId="77777777" w:rsidR="00C87B64" w:rsidRDefault="00C87B64" w:rsidP="00C87B64"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осознание возможностей самореализации средствами ИЯ;</w:t>
      </w:r>
    </w:p>
    <w:p w14:paraId="2AC1E216" w14:textId="77777777" w:rsidR="00C87B64" w:rsidRDefault="00C87B64" w:rsidP="00C87B64">
      <w:pPr>
        <w:numPr>
          <w:ilvl w:val="0"/>
          <w:numId w:val="2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стремление к совершенствованию собственной речевой культуры в целом;</w:t>
      </w:r>
    </w:p>
    <w:p w14:paraId="6B0B205C" w14:textId="77777777" w:rsidR="00C87B64" w:rsidRDefault="00C87B64" w:rsidP="00C87B64">
      <w:pPr>
        <w:numPr>
          <w:ilvl w:val="0"/>
          <w:numId w:val="2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коммуникативной компетенции в межкультурной и межэтнической коммуникации.</w:t>
      </w:r>
    </w:p>
    <w:p w14:paraId="24E5565F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Изучение ИЯ внесет свой вклад в:</w:t>
      </w:r>
    </w:p>
    <w:p w14:paraId="0D2F3230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</w:t>
      </w:r>
      <w:r>
        <w:rPr>
          <w:rStyle w:val="c7"/>
          <w:b/>
          <w:bCs/>
          <w:color w:val="000000"/>
        </w:rPr>
        <w:t> </w:t>
      </w:r>
      <w:r>
        <w:rPr>
          <w:rStyle w:val="c1"/>
          <w:color w:val="000000"/>
        </w:rPr>
        <w:t>воспитание гражданственности, патриотизма, уважения к правам, свободам и обязанностям человека;</w:t>
      </w:r>
    </w:p>
    <w:p w14:paraId="66A50D56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формирование нравственных чувств и этического сознания;</w:t>
      </w:r>
    </w:p>
    <w:p w14:paraId="64FD9B65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воспитание трудолюбия, творческого отношения к учению, труду, жизни;</w:t>
      </w:r>
    </w:p>
    <w:p w14:paraId="703F54E5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формирование ценностного отношения к здоровью и здоровому образу жизни;</w:t>
      </w:r>
      <w:r w:rsidRPr="005654FD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к природе, окружающей среде (экологическое воспитание);</w:t>
      </w:r>
    </w:p>
    <w:p w14:paraId="48A8C1EA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формирование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14:paraId="47B114A4" w14:textId="77777777" w:rsidR="003A3C31" w:rsidRDefault="00C87B64" w:rsidP="003A3C31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6) воспитание уважения к культуре других народов</w:t>
      </w:r>
      <w:r w:rsidR="003A3C31">
        <w:rPr>
          <w:rStyle w:val="c1"/>
          <w:color w:val="000000"/>
        </w:rPr>
        <w:t>.</w:t>
      </w:r>
    </w:p>
    <w:p w14:paraId="7A762799" w14:textId="77777777" w:rsidR="003A3C31" w:rsidRDefault="003A3C31" w:rsidP="003A3C31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7B2ADA0" w14:textId="77777777" w:rsidR="004A5756" w:rsidRDefault="004A5756" w:rsidP="003A3C31">
      <w:pPr>
        <w:pStyle w:val="c9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p w14:paraId="5838B68E" w14:textId="21DA03F5" w:rsidR="006F03EF" w:rsidRPr="006F03EF" w:rsidRDefault="006F03EF" w:rsidP="003A3C31">
      <w:pPr>
        <w:pStyle w:val="c9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F03EF">
        <w:rPr>
          <w:rFonts w:eastAsia="Calibri"/>
          <w:b/>
          <w:sz w:val="28"/>
          <w:szCs w:val="28"/>
          <w:lang w:eastAsia="en-US"/>
        </w:rPr>
        <w:t xml:space="preserve">Предметные результаты освоения курса </w:t>
      </w:r>
      <w:r>
        <w:rPr>
          <w:rFonts w:eastAsia="Calibri"/>
          <w:b/>
          <w:sz w:val="28"/>
          <w:szCs w:val="28"/>
          <w:lang w:eastAsia="en-US"/>
        </w:rPr>
        <w:t>9</w:t>
      </w:r>
      <w:r w:rsidR="00280B51">
        <w:rPr>
          <w:rFonts w:eastAsia="Calibri"/>
          <w:b/>
          <w:sz w:val="28"/>
          <w:szCs w:val="28"/>
          <w:lang w:eastAsia="en-US"/>
        </w:rPr>
        <w:t xml:space="preserve"> </w:t>
      </w:r>
      <w:r w:rsidRPr="006F03EF">
        <w:rPr>
          <w:rFonts w:eastAsia="Calibri"/>
          <w:b/>
          <w:sz w:val="28"/>
          <w:szCs w:val="28"/>
          <w:lang w:eastAsia="en-US"/>
        </w:rPr>
        <w:t>класс</w:t>
      </w:r>
    </w:p>
    <w:p w14:paraId="32409492" w14:textId="77777777" w:rsidR="006748FD" w:rsidRDefault="006748FD" w:rsidP="006F03EF">
      <w:pPr>
        <w:rPr>
          <w:b/>
          <w:sz w:val="28"/>
          <w:szCs w:val="28"/>
        </w:rPr>
      </w:pP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7877"/>
        <w:gridCol w:w="7291"/>
      </w:tblGrid>
      <w:tr w:rsidR="006748FD" w:rsidRPr="00F153E2" w14:paraId="1E1B56BC" w14:textId="77777777" w:rsidTr="00DF3AF0">
        <w:tc>
          <w:tcPr>
            <w:tcW w:w="7877" w:type="dxa"/>
          </w:tcPr>
          <w:p w14:paraId="729064CD" w14:textId="41FB7826" w:rsidR="006748FD" w:rsidRPr="006F03EF" w:rsidRDefault="00280B51" w:rsidP="00AE08B4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6F03EF" w:rsidRPr="006F03EF">
              <w:rPr>
                <w:rFonts w:eastAsia="Calibri"/>
                <w:sz w:val="28"/>
                <w:szCs w:val="28"/>
                <w:lang w:eastAsia="en-US"/>
              </w:rPr>
              <w:t xml:space="preserve">ыпускник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6F03EF" w:rsidRPr="006F03EF">
              <w:rPr>
                <w:rFonts w:eastAsia="Calibri"/>
                <w:sz w:val="28"/>
                <w:szCs w:val="28"/>
                <w:lang w:eastAsia="en-US"/>
              </w:rPr>
              <w:t>аучиться</w:t>
            </w:r>
          </w:p>
        </w:tc>
        <w:tc>
          <w:tcPr>
            <w:tcW w:w="7291" w:type="dxa"/>
          </w:tcPr>
          <w:p w14:paraId="2877FC6B" w14:textId="7AECBFAF" w:rsidR="006748FD" w:rsidRPr="00F153E2" w:rsidRDefault="00280B51" w:rsidP="00AE08B4">
            <w:pPr>
              <w:jc w:val="center"/>
              <w:rPr>
                <w:b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6F03EF" w:rsidRPr="006F03EF">
              <w:rPr>
                <w:rFonts w:eastAsia="Calibri"/>
                <w:sz w:val="28"/>
                <w:szCs w:val="28"/>
                <w:lang w:eastAsia="en-US"/>
              </w:rPr>
              <w:t>ыпускник получит возможность</w:t>
            </w:r>
          </w:p>
        </w:tc>
      </w:tr>
      <w:tr w:rsidR="006748FD" w:rsidRPr="00F153E2" w14:paraId="6C963EFF" w14:textId="77777777" w:rsidTr="00DF3AF0">
        <w:tc>
          <w:tcPr>
            <w:tcW w:w="7877" w:type="dxa"/>
          </w:tcPr>
          <w:p w14:paraId="0B14A3E3" w14:textId="509B12D9" w:rsidR="00ED720C" w:rsidRPr="00ED720C" w:rsidRDefault="006748FD" w:rsidP="00ED720C">
            <w:r>
              <w:t xml:space="preserve">- </w:t>
            </w:r>
            <w:r w:rsidR="00ED720C" w:rsidRPr="00ED720C">
              <w:t>использовать речевые средства для аргументации своей точки зрения;</w:t>
            </w:r>
          </w:p>
          <w:p w14:paraId="31DFF439" w14:textId="3D3FC7F8" w:rsidR="00ED720C" w:rsidRPr="00ED720C" w:rsidRDefault="00ED720C" w:rsidP="00ED720C">
            <w:r>
              <w:t xml:space="preserve">- </w:t>
            </w:r>
            <w:r w:rsidRPr="00ED720C">
              <w:t>слушать других, умения принимать другую точку зрения, быть готовым изменить свою точку зрения;</w:t>
            </w:r>
          </w:p>
          <w:p w14:paraId="77A90C1A" w14:textId="0CACB0F1" w:rsidR="00ED720C" w:rsidRPr="00ED720C" w:rsidRDefault="00ED720C" w:rsidP="00ED720C">
            <w:r w:rsidRPr="00ED720C">
              <w:t>-  пользоваться лингвострановедческим справочником;</w:t>
            </w:r>
          </w:p>
          <w:p w14:paraId="039ABA06" w14:textId="2B423E64" w:rsidR="006748FD" w:rsidRDefault="00ED720C" w:rsidP="00ED720C">
            <w:r w:rsidRPr="00ED720C">
              <w:t>- переводить с русского языка на английский.</w:t>
            </w:r>
          </w:p>
          <w:p w14:paraId="61DF31B9" w14:textId="77777777" w:rsidR="006748FD" w:rsidRPr="003B6561" w:rsidRDefault="006748FD" w:rsidP="00AE08B4">
            <w:r>
              <w:t>-умению к</w:t>
            </w:r>
            <w:r w:rsidRPr="003B6561">
              <w:t>ратко высказываться о фактах и событиях, используя описание, повествование, сообщение (до 8 фраз).</w:t>
            </w:r>
          </w:p>
          <w:p w14:paraId="4A83733A" w14:textId="77777777" w:rsidR="006748FD" w:rsidRDefault="006748FD" w:rsidP="00AE08B4">
            <w:r>
              <w:t>-п</w:t>
            </w:r>
            <w:r w:rsidRPr="003B6561">
              <w:t>ередавать содержание, основную мысль прочитанного с опорой на текст</w:t>
            </w:r>
          </w:p>
          <w:p w14:paraId="2FE85CED" w14:textId="77777777" w:rsidR="006748FD" w:rsidRPr="003B6561" w:rsidRDefault="006748FD" w:rsidP="00AE08B4">
            <w:r>
              <w:t>-д</w:t>
            </w:r>
            <w:r w:rsidRPr="003B6561">
              <w:t>елать сообщение в связи с прочитанным /прослушанным текстом</w:t>
            </w:r>
          </w:p>
          <w:p w14:paraId="0041B64F" w14:textId="77777777" w:rsidR="006748FD" w:rsidRPr="00DD615A" w:rsidRDefault="006748FD" w:rsidP="00AE08B4">
            <w:pPr>
              <w:rPr>
                <w:i/>
              </w:rPr>
            </w:pPr>
            <w:r>
              <w:t>-п</w:t>
            </w:r>
            <w:r w:rsidRPr="003B6561">
              <w:t>онимать основное содержание несложных текстов с разной глубиной проникновения в их содержание в зависимости от коммуникативной задачи и функционального типа текста и выделять для себя:</w:t>
            </w:r>
          </w:p>
          <w:p w14:paraId="73FBAFBD" w14:textId="77777777" w:rsidR="006748FD" w:rsidRPr="003B6561" w:rsidRDefault="006748FD" w:rsidP="00AE08B4">
            <w:r w:rsidRPr="003B6561">
              <w:t>- основную мысль;</w:t>
            </w:r>
          </w:p>
          <w:p w14:paraId="1991EAF6" w14:textId="77777777" w:rsidR="006748FD" w:rsidRPr="003B6561" w:rsidRDefault="006748FD" w:rsidP="00AE08B4">
            <w:r w:rsidRPr="003B6561">
              <w:t>- главные факты, опуская второстепенные;</w:t>
            </w:r>
          </w:p>
          <w:p w14:paraId="0DEFA6A1" w14:textId="77777777" w:rsidR="006748FD" w:rsidRPr="003B6561" w:rsidRDefault="006748FD" w:rsidP="00AE08B4">
            <w:r w:rsidRPr="003B6561">
              <w:t>- необходимую информацию в сообщениях прагматического характера с опорой на языковую догадку, контекст</w:t>
            </w:r>
          </w:p>
          <w:p w14:paraId="3DD81800" w14:textId="77777777" w:rsidR="006748FD" w:rsidRDefault="006748FD" w:rsidP="00AE08B4">
            <w:r>
              <w:t>-и</w:t>
            </w:r>
            <w:r w:rsidRPr="003B6561">
              <w:t>спользовать переспрос, просьбу повторить</w:t>
            </w:r>
          </w:p>
          <w:p w14:paraId="261D839B" w14:textId="77777777" w:rsidR="006748FD" w:rsidRPr="003B6561" w:rsidRDefault="006748FD" w:rsidP="00AE08B4">
            <w:r>
              <w:t>-о</w:t>
            </w:r>
            <w:r w:rsidRPr="003B6561">
              <w:t>пределять тему, содержание текста по заголовку;</w:t>
            </w:r>
          </w:p>
          <w:p w14:paraId="554E8F59" w14:textId="78B6DE20" w:rsidR="006748FD" w:rsidRPr="003B6561" w:rsidRDefault="00ED720C" w:rsidP="00AE08B4">
            <w:r>
              <w:t>-у</w:t>
            </w:r>
            <w:r w:rsidRPr="00ED720C">
              <w:t>ме</w:t>
            </w:r>
            <w:r>
              <w:t>ть говорить в нормальном темпе (</w:t>
            </w:r>
            <w:r w:rsidRPr="00ED720C">
              <w:t>Лексические навыки говорения формируются как на базе материала, усвоенного ранее, так и нового, общий объем которого около 2000 единиц (1600 единиц в 5—8-м классах + 400 единиц в 9-м классе</w:t>
            </w:r>
            <w:r>
              <w:t>);</w:t>
            </w:r>
          </w:p>
          <w:p w14:paraId="41DE3275" w14:textId="77777777" w:rsidR="006748FD" w:rsidRPr="003B6561" w:rsidRDefault="006748FD" w:rsidP="00AE08B4">
            <w:r w:rsidRPr="003B6561">
              <w:t>- выделять основную мысль;</w:t>
            </w:r>
          </w:p>
          <w:p w14:paraId="04428647" w14:textId="77777777" w:rsidR="006748FD" w:rsidRPr="003B6561" w:rsidRDefault="006748FD" w:rsidP="00AE08B4">
            <w:r w:rsidRPr="003B6561">
              <w:t>- выбирать главные факты из текста, опуская второстепенные;</w:t>
            </w:r>
          </w:p>
          <w:p w14:paraId="0726081F" w14:textId="77777777" w:rsidR="006748FD" w:rsidRPr="003B6561" w:rsidRDefault="006748FD" w:rsidP="00AE08B4">
            <w:r w:rsidRPr="003B6561">
              <w:t>- устанавливать логическую последовательность основных фактов текста;</w:t>
            </w:r>
          </w:p>
          <w:p w14:paraId="591234D3" w14:textId="77777777" w:rsidR="006748FD" w:rsidRPr="003B6561" w:rsidRDefault="006748FD" w:rsidP="00AE08B4">
            <w:r>
              <w:t>-ч</w:t>
            </w:r>
            <w:r w:rsidRPr="003B6561">
              <w:t>итать аутентичные тексты с полным пониманием текста:</w:t>
            </w:r>
          </w:p>
          <w:p w14:paraId="2A8158E5" w14:textId="77777777" w:rsidR="006748FD" w:rsidRPr="003B6561" w:rsidRDefault="006748FD" w:rsidP="00AE08B4">
            <w:r w:rsidRPr="003B6561">
              <w:t>-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      </w:r>
          </w:p>
          <w:p w14:paraId="3F3C25A7" w14:textId="77777777" w:rsidR="006748FD" w:rsidRPr="003B6561" w:rsidRDefault="006748FD" w:rsidP="00AE08B4">
            <w:r w:rsidRPr="003B6561">
              <w:t>- выражать свое мнение по прочитанному;</w:t>
            </w:r>
          </w:p>
          <w:p w14:paraId="017D570E" w14:textId="77777777" w:rsidR="006748FD" w:rsidRDefault="006748FD" w:rsidP="00AE08B4">
            <w:r>
              <w:t>-ч</w:t>
            </w:r>
            <w:r w:rsidRPr="003B6561">
              <w:t>итать текст с выборочным пониманием нужной или интересующейся информации;</w:t>
            </w:r>
          </w:p>
          <w:p w14:paraId="40817054" w14:textId="77777777" w:rsidR="006748FD" w:rsidRDefault="006748FD" w:rsidP="00AE08B4">
            <w:r>
              <w:t>-д</w:t>
            </w:r>
            <w:r w:rsidRPr="003B6561">
              <w:t>елать выписки из текста;</w:t>
            </w:r>
          </w:p>
          <w:p w14:paraId="1CA918CF" w14:textId="2D372301" w:rsidR="00ED720C" w:rsidRPr="00ED720C" w:rsidRDefault="00ED720C" w:rsidP="00ED720C">
            <w:r>
              <w:t xml:space="preserve">- </w:t>
            </w:r>
            <w:r w:rsidRPr="00ED720C">
              <w:t>написать поздравление;</w:t>
            </w:r>
          </w:p>
          <w:p w14:paraId="1E296C8E" w14:textId="2A79EAE8" w:rsidR="00ED720C" w:rsidRPr="00ED720C" w:rsidRDefault="00ED720C" w:rsidP="00ED720C">
            <w:r>
              <w:t xml:space="preserve">- </w:t>
            </w:r>
            <w:r w:rsidRPr="00ED720C">
              <w:t>письменно заполнить формуляр (указать имя, фамилию, пол, возраст, гражданство, адрес и др.);</w:t>
            </w:r>
          </w:p>
          <w:p w14:paraId="363655A2" w14:textId="7C330F1D" w:rsidR="00ED720C" w:rsidRPr="00ED720C" w:rsidRDefault="00ED720C" w:rsidP="00ED720C">
            <w:r>
              <w:t xml:space="preserve"> - </w:t>
            </w:r>
            <w:r w:rsidRPr="00ED720C">
              <w:t>написать личное письмо, используя материал одной или нескольких тем, усвоенных в устной речи, употребляя формулы речевого этикета, принятые в стране изучаемого языка;</w:t>
            </w:r>
          </w:p>
          <w:p w14:paraId="17B9DE8A" w14:textId="6AD1BDF5" w:rsidR="00ED720C" w:rsidRDefault="00ED720C" w:rsidP="00ED720C">
            <w:r>
              <w:t xml:space="preserve">- </w:t>
            </w:r>
            <w:r w:rsidRPr="00ED720C">
              <w:t>написать небольшой доклад на предложенную тему;</w:t>
            </w:r>
          </w:p>
          <w:p w14:paraId="12355BD4" w14:textId="682EE9F1" w:rsidR="00ED720C" w:rsidRPr="00ED720C" w:rsidRDefault="00ED720C" w:rsidP="00ED720C">
            <w:r>
              <w:t xml:space="preserve">- </w:t>
            </w:r>
            <w:r w:rsidRPr="00ED720C">
              <w:t>написать текст для совместного проекта.</w:t>
            </w:r>
          </w:p>
          <w:p w14:paraId="0DE02EB3" w14:textId="77777777" w:rsidR="00ED720C" w:rsidRPr="00A22FDE" w:rsidRDefault="00ED720C" w:rsidP="00AE08B4"/>
          <w:p w14:paraId="043C82DC" w14:textId="77777777" w:rsidR="006748FD" w:rsidRPr="003B6561" w:rsidRDefault="006748FD" w:rsidP="00ED720C">
            <w:pPr>
              <w:rPr>
                <w:spacing w:val="-8"/>
              </w:rPr>
            </w:pPr>
          </w:p>
        </w:tc>
        <w:tc>
          <w:tcPr>
            <w:tcW w:w="7291" w:type="dxa"/>
          </w:tcPr>
          <w:p w14:paraId="626E8042" w14:textId="52A53EED" w:rsidR="00ED720C" w:rsidRPr="00ED720C" w:rsidRDefault="00ED720C" w:rsidP="00ED720C">
            <w:r>
              <w:t>-</w:t>
            </w:r>
            <w:r w:rsidRPr="00ED720C">
              <w:t xml:space="preserve"> строить логическое рассуждение, умозаключение (</w:t>
            </w:r>
            <w:proofErr w:type="spellStart"/>
            <w:proofErr w:type="gramStart"/>
            <w:r w:rsidRPr="00ED720C">
              <w:t>индукт</w:t>
            </w:r>
            <w:proofErr w:type="spellEnd"/>
            <w:r w:rsidRPr="00ED720C">
              <w:t>.,</w:t>
            </w:r>
            <w:proofErr w:type="gramEnd"/>
            <w:r w:rsidRPr="00ED720C">
              <w:t xml:space="preserve"> </w:t>
            </w:r>
            <w:proofErr w:type="spellStart"/>
            <w:r w:rsidRPr="00ED720C">
              <w:t>дедукт</w:t>
            </w:r>
            <w:proofErr w:type="spellEnd"/>
            <w:r w:rsidRPr="00ED720C">
              <w:t xml:space="preserve">. и по аналогии) и делать выводы; </w:t>
            </w:r>
          </w:p>
          <w:p w14:paraId="443B5784" w14:textId="77777777" w:rsidR="00ED720C" w:rsidRPr="00ED720C" w:rsidRDefault="00ED720C" w:rsidP="00ED720C">
            <w:r w:rsidRPr="00ED720C">
              <w:t>- постановка и формулирование проблемы, самостоятельное создание алгоритмов деятельности;</w:t>
            </w:r>
          </w:p>
          <w:p w14:paraId="3399403D" w14:textId="77777777" w:rsidR="00ED720C" w:rsidRPr="00ED720C" w:rsidRDefault="00ED720C" w:rsidP="00ED720C">
            <w:r w:rsidRPr="00ED720C">
              <w:t>- решать проблемы творческого и поискового характера;</w:t>
            </w:r>
          </w:p>
          <w:p w14:paraId="2E606F2D" w14:textId="77777777" w:rsidR="00ED720C" w:rsidRPr="00ED720C" w:rsidRDefault="00ED720C" w:rsidP="00ED720C">
            <w:r w:rsidRPr="00ED720C">
              <w:t>поиск и выделение необходимой информации;</w:t>
            </w:r>
          </w:p>
          <w:p w14:paraId="1C1A81AC" w14:textId="1ABEFB40" w:rsidR="00ED720C" w:rsidRPr="00ED720C" w:rsidRDefault="00ED720C" w:rsidP="00ED720C">
            <w:r>
              <w:t>-</w:t>
            </w:r>
            <w:r w:rsidRPr="00ED720C">
              <w:t xml:space="preserve"> правил</w:t>
            </w:r>
            <w:r>
              <w:t>ам</w:t>
            </w:r>
            <w:r w:rsidRPr="00ED720C">
              <w:t xml:space="preserve"> вежливого поведения, культуры речи;</w:t>
            </w:r>
          </w:p>
          <w:p w14:paraId="3FED68B8" w14:textId="77777777" w:rsidR="00ED720C" w:rsidRPr="00ED720C" w:rsidRDefault="00ED720C" w:rsidP="00ED720C">
            <w:r w:rsidRPr="00ED720C">
              <w:t xml:space="preserve">- гуманистическое мировоззрение; этические чувства: доброжелательность, </w:t>
            </w:r>
          </w:p>
          <w:p w14:paraId="11D72E64" w14:textId="77777777" w:rsidR="00ED720C" w:rsidRPr="00ED720C" w:rsidRDefault="00ED720C" w:rsidP="00ED720C">
            <w:r w:rsidRPr="00ED720C">
              <w:t xml:space="preserve">эмоционально-нравственная отзывчивость (готовность помочь), понимание и сопереживание чувствам других людей; </w:t>
            </w:r>
          </w:p>
          <w:p w14:paraId="071B7A1D" w14:textId="77777777" w:rsidR="00ED720C" w:rsidRPr="00ED720C" w:rsidRDefault="00ED720C" w:rsidP="00ED720C">
            <w:r w:rsidRPr="00ED720C">
              <w:t>- стремление иметь собственное мнение; принимать собственные решения;</w:t>
            </w:r>
          </w:p>
          <w:p w14:paraId="44285E76" w14:textId="77777777" w:rsidR="00ED720C" w:rsidRPr="00ED720C" w:rsidRDefault="00ED720C" w:rsidP="00ED720C">
            <w:r w:rsidRPr="00ED720C">
              <w:t>- потребность в поиске истины;</w:t>
            </w:r>
          </w:p>
          <w:p w14:paraId="5BBCA9FC" w14:textId="77777777" w:rsidR="00ED720C" w:rsidRPr="00ED720C" w:rsidRDefault="00ED720C" w:rsidP="00ED720C">
            <w:r w:rsidRPr="00ED720C">
              <w:t>- умение признавать свои ошибки;</w:t>
            </w:r>
          </w:p>
          <w:p w14:paraId="7DE0999D" w14:textId="1C908000" w:rsidR="00ED720C" w:rsidRPr="00ED720C" w:rsidRDefault="00ED720C" w:rsidP="00ED720C">
            <w:r>
              <w:t>- умению</w:t>
            </w:r>
            <w:r w:rsidRPr="00ED720C">
              <w:t xml:space="preserve"> доносить свою позицию до других;</w:t>
            </w:r>
          </w:p>
          <w:p w14:paraId="2C720C0E" w14:textId="4F716939" w:rsidR="00ED720C" w:rsidRPr="00ED720C" w:rsidRDefault="00ED720C" w:rsidP="00ED720C">
            <w:r>
              <w:t>- умению</w:t>
            </w:r>
            <w:r w:rsidRPr="00ED720C">
              <w:t xml:space="preserve"> слушать других, умения принимать другую точку зрения, быть готовым изменить свою точку зрения;</w:t>
            </w:r>
          </w:p>
          <w:p w14:paraId="0563C151" w14:textId="2E453DD8" w:rsidR="006748FD" w:rsidRPr="003B6561" w:rsidRDefault="00ED720C" w:rsidP="00ED720C">
            <w:r w:rsidRPr="00ED720C">
              <w:t>- понимать английскую речь на слух с целью извлечения конкретной информации;</w:t>
            </w:r>
          </w:p>
          <w:p w14:paraId="5EFBF2B3" w14:textId="77777777" w:rsidR="006748FD" w:rsidRPr="003B6561" w:rsidRDefault="006748FD" w:rsidP="00AE08B4">
            <w:r>
              <w:t>-</w:t>
            </w:r>
            <w:r w:rsidRPr="003B6561">
      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14:paraId="029AB8AA" w14:textId="0D0D9781" w:rsidR="006748FD" w:rsidRPr="003B6561" w:rsidRDefault="006748FD" w:rsidP="00AE08B4">
            <w:r>
              <w:t>-</w:t>
            </w:r>
            <w:r w:rsidRPr="003B6561">
              <w:t>делать краткие сообщения, описывать события/явления (</w:t>
            </w:r>
            <w:r w:rsidR="00EC38BA" w:rsidRPr="003B6561">
              <w:t>в рамках,</w:t>
            </w:r>
            <w:r w:rsidRPr="003B6561">
              <w:t xml:space="preserve">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      </w:r>
          </w:p>
          <w:p w14:paraId="04AAFA00" w14:textId="77777777" w:rsidR="006748FD" w:rsidRPr="003B6561" w:rsidRDefault="006748FD" w:rsidP="00AE08B4">
            <w:r>
              <w:t>-</w:t>
            </w:r>
            <w:r w:rsidRPr="003B6561">
              <w:t>использовать перифраз, синонимичные средства в процессе устного общения;</w:t>
            </w:r>
          </w:p>
          <w:p w14:paraId="2E4573DF" w14:textId="77777777" w:rsidR="006748FD" w:rsidRPr="003B6561" w:rsidRDefault="006748FD" w:rsidP="00AE08B4">
            <w:r>
              <w:t>-пониманию основного содержания</w:t>
            </w:r>
            <w:r w:rsidRPr="003B6561">
              <w:t xml:space="preserve"> кратких, несложных аутентичных прагматических текстов (прогноз погоды, объявления на вокзале) и выделять для себя значимую информацию;</w:t>
            </w:r>
          </w:p>
          <w:p w14:paraId="397B0061" w14:textId="77777777" w:rsidR="006748FD" w:rsidRPr="003B6561" w:rsidRDefault="006748FD" w:rsidP="00AE08B4">
            <w:r>
              <w:t>-пониманию основного содержания</w:t>
            </w:r>
            <w:r w:rsidRPr="003B6561">
              <w:t xml:space="preserve">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</w:t>
            </w:r>
            <w:r>
              <w:t xml:space="preserve"> тексте, опуская второстепенные;</w:t>
            </w:r>
          </w:p>
          <w:p w14:paraId="3ECA53AE" w14:textId="77777777" w:rsidR="006748FD" w:rsidRPr="003B6561" w:rsidRDefault="006748FD" w:rsidP="00AE08B4">
            <w:pPr>
              <w:rPr>
                <w:i/>
                <w:iCs/>
              </w:rPr>
            </w:pPr>
            <w:r>
              <w:t>-з</w:t>
            </w:r>
            <w:r w:rsidRPr="003B6561">
              <w:t>аполнять анкеты и формуляры;</w:t>
            </w:r>
          </w:p>
          <w:p w14:paraId="396BE435" w14:textId="33DFEAC8" w:rsidR="006748FD" w:rsidRPr="003B6561" w:rsidRDefault="006748FD" w:rsidP="00ED720C">
            <w:r>
              <w:t>-</w:t>
            </w:r>
            <w:r w:rsidRPr="003B6561">
              <w:t>писать поздравления, личные письма с опорой на образец: рас</w:t>
            </w:r>
            <w:r w:rsidRPr="003B6561">
              <w:softHyphen/>
              <w:t>спрашивать адресата о его жизни и делах, сообщать то же о себе, выражать благодарность, просьбу, употребляя формулы речевого этикета, приня</w:t>
            </w:r>
            <w:r w:rsidR="00ED720C">
              <w:t>тые в странах изучаемого языка.</w:t>
            </w:r>
          </w:p>
          <w:p w14:paraId="7B1EA1A3" w14:textId="77777777" w:rsidR="006748FD" w:rsidRPr="003B6561" w:rsidRDefault="006748FD" w:rsidP="00AE08B4">
            <w:pPr>
              <w:ind w:firstLine="360"/>
            </w:pPr>
          </w:p>
          <w:p w14:paraId="612BE8FE" w14:textId="77777777" w:rsidR="006748FD" w:rsidRPr="003B6561" w:rsidRDefault="006748FD" w:rsidP="00AE08B4">
            <w:pPr>
              <w:ind w:firstLine="360"/>
            </w:pPr>
          </w:p>
        </w:tc>
      </w:tr>
    </w:tbl>
    <w:p w14:paraId="5AFBBDF6" w14:textId="77777777" w:rsidR="006748FD" w:rsidRPr="004F5578" w:rsidRDefault="006748FD" w:rsidP="006748FD"/>
    <w:p w14:paraId="75FE353B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344CFFC3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08FCA1E7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5EDBC806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  <w:r>
        <w:rPr>
          <w:rFonts w:eastAsia="Andale Sans UI" w:cs="Tahoma"/>
          <w:b/>
          <w:kern w:val="1"/>
          <w:sz w:val="28"/>
          <w:szCs w:val="28"/>
          <w:lang w:eastAsia="fa-IR" w:bidi="fa-IR"/>
        </w:rPr>
        <w:t>СОДЕРЖАНИЕ УЧЕБНОГО ПРЕДМЕТА</w:t>
      </w:r>
    </w:p>
    <w:p w14:paraId="3095755B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70C40277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b/>
          <w:bCs/>
        </w:rPr>
      </w:pPr>
      <w:r>
        <w:rPr>
          <w:rFonts w:eastAsia="Andale Sans UI" w:cs="Tahoma"/>
          <w:b/>
          <w:kern w:val="1"/>
          <w:sz w:val="28"/>
          <w:szCs w:val="28"/>
          <w:lang w:eastAsia="fa-IR" w:bidi="fa-IR"/>
        </w:rPr>
        <w:t>Раздел 1.</w:t>
      </w:r>
      <w:r w:rsidRPr="00C87B64">
        <w:rPr>
          <w:rFonts w:eastAsia="Andale Sans UI"/>
          <w:kern w:val="1"/>
          <w:lang w:eastAsia="fa-IR" w:bidi="fa-IR"/>
        </w:rPr>
        <w:t xml:space="preserve"> </w:t>
      </w:r>
      <w:r w:rsidRPr="006404FD">
        <w:rPr>
          <w:b/>
          <w:bCs/>
        </w:rPr>
        <w:t>«Почитаем? Почему бы и нет?»</w:t>
      </w:r>
    </w:p>
    <w:p w14:paraId="2A9F8A57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Какие вкусы в чтении у подростков?</w:t>
      </w:r>
    </w:p>
    <w:p w14:paraId="458AEFDD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Какими писателями знаменита твоя страна?</w:t>
      </w:r>
    </w:p>
    <w:p w14:paraId="7E20DD54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Какими писателями знаменита твоя страна?</w:t>
      </w:r>
    </w:p>
    <w:p w14:paraId="4DD7DCDF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Кто является твоими любимыми авторами?</w:t>
      </w:r>
    </w:p>
    <w:p w14:paraId="6D412C81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Кто является твоими любимыми авторами?</w:t>
      </w:r>
    </w:p>
    <w:p w14:paraId="7855345D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Урок чтения.</w:t>
      </w:r>
    </w:p>
    <w:p w14:paraId="77C6DC60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Какие литературные места имеется в твоей стране?</w:t>
      </w:r>
    </w:p>
    <w:p w14:paraId="2301542D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Какие книги ты любишь читать?</w:t>
      </w:r>
    </w:p>
    <w:p w14:paraId="0506FB39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Ты предпочитаешь книги или фильмы?</w:t>
      </w:r>
    </w:p>
    <w:p w14:paraId="77E06802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Можешь ли ты написать рецензию </w:t>
      </w:r>
      <w:proofErr w:type="gramStart"/>
      <w:r>
        <w:rPr>
          <w:rFonts w:eastAsia="Calibri"/>
          <w:lang w:eastAsia="en-US"/>
        </w:rPr>
        <w:t>к книги</w:t>
      </w:r>
      <w:proofErr w:type="gramEnd"/>
      <w:r>
        <w:rPr>
          <w:rFonts w:eastAsia="Calibri"/>
          <w:lang w:eastAsia="en-US"/>
        </w:rPr>
        <w:t>?</w:t>
      </w:r>
    </w:p>
    <w:p w14:paraId="77031EAB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«Почитаем…? Почему нет?» Проект.</w:t>
      </w:r>
    </w:p>
    <w:p w14:paraId="4DBC6F65" w14:textId="77777777" w:rsidR="00A00355" w:rsidRPr="005611DE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 w:rsidRPr="009C08B8">
        <w:rPr>
          <w:rFonts w:eastAsia="Andale Sans UI"/>
          <w:kern w:val="1"/>
          <w:lang w:eastAsia="fa-IR" w:bidi="fa-IR"/>
        </w:rPr>
        <w:t>Самопроверка владения грамматическими структурами и лексикой</w:t>
      </w:r>
      <w:r>
        <w:rPr>
          <w:rFonts w:eastAsia="Andale Sans UI"/>
          <w:kern w:val="1"/>
          <w:lang w:eastAsia="fa-IR" w:bidi="fa-IR"/>
        </w:rPr>
        <w:t>.</w:t>
      </w:r>
    </w:p>
    <w:p w14:paraId="510A5779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b/>
        </w:rPr>
      </w:pPr>
      <w:r>
        <w:rPr>
          <w:rFonts w:eastAsia="Andale Sans UI" w:cs="Tahoma"/>
          <w:b/>
          <w:kern w:val="1"/>
          <w:sz w:val="28"/>
          <w:szCs w:val="28"/>
          <w:lang w:eastAsia="fa-IR" w:bidi="fa-IR"/>
        </w:rPr>
        <w:t>Раздел 2.</w:t>
      </w:r>
      <w:r w:rsidRPr="00C87B64">
        <w:rPr>
          <w:rFonts w:eastAsia="Andale Sans UI"/>
          <w:kern w:val="1"/>
          <w:lang w:eastAsia="fa-IR" w:bidi="fa-IR"/>
        </w:rPr>
        <w:t xml:space="preserve"> </w:t>
      </w:r>
      <w:r w:rsidRPr="00C05615">
        <w:rPr>
          <w:b/>
          <w:i/>
        </w:rPr>
        <w:t>«</w:t>
      </w:r>
      <w:r w:rsidRPr="00C05615">
        <w:rPr>
          <w:b/>
        </w:rPr>
        <w:t>П</w:t>
      </w:r>
      <w:r>
        <w:rPr>
          <w:b/>
        </w:rPr>
        <w:t xml:space="preserve">усть музыка звучит»   </w:t>
      </w:r>
    </w:p>
    <w:p w14:paraId="14CA985F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2C2A72">
        <w:t>Музыкальный тур по Британии.</w:t>
      </w:r>
    </w:p>
    <w:p w14:paraId="3B443F11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2C2A72">
        <w:t>Музыкальный тур по Британии.</w:t>
      </w:r>
    </w:p>
    <w:p w14:paraId="44343EC0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2C2A72">
        <w:t>Ты знаешь историю рок и поп музыки</w:t>
      </w:r>
      <w:r>
        <w:t>?</w:t>
      </w:r>
    </w:p>
    <w:p w14:paraId="235821D8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2C2A72">
        <w:t>Какая музыка тебе нравится?</w:t>
      </w:r>
    </w:p>
    <w:p w14:paraId="071729FF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Урок чтения.</w:t>
      </w:r>
    </w:p>
    <w:p w14:paraId="1EB2DCE7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2C2A72">
        <w:t>Ты собираешься на концерт завтра?</w:t>
      </w:r>
    </w:p>
    <w:p w14:paraId="4ED14569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Calibri"/>
          <w:lang w:eastAsia="en-US"/>
        </w:rPr>
      </w:pPr>
      <w:r w:rsidRPr="002C2A72">
        <w:rPr>
          <w:rFonts w:eastAsia="Calibri"/>
          <w:lang w:eastAsia="en-US"/>
        </w:rPr>
        <w:t>Все идут на концерт.</w:t>
      </w:r>
    </w:p>
    <w:p w14:paraId="4D60AF86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Можешь ли ты написать благодарственное письмо?</w:t>
      </w:r>
    </w:p>
    <w:p w14:paraId="113A947B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Контрольная работа №1 по разделам 1-2</w:t>
      </w:r>
    </w:p>
    <w:p w14:paraId="0F5EDC46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Полицейский и гимн.</w:t>
      </w:r>
    </w:p>
    <w:p w14:paraId="453515A3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Урок повторения.</w:t>
      </w:r>
    </w:p>
    <w:p w14:paraId="208BEE80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 w:rsidRPr="002C2A72">
        <w:rPr>
          <w:i/>
        </w:rPr>
        <w:t>«</w:t>
      </w:r>
      <w:r w:rsidRPr="002C2A72">
        <w:t>Пусть музыка звучит»</w:t>
      </w:r>
      <w:r>
        <w:t>. Проект.</w:t>
      </w:r>
      <w:r w:rsidRPr="000B7C11">
        <w:rPr>
          <w:rFonts w:eastAsia="Andale Sans UI"/>
          <w:kern w:val="1"/>
          <w:lang w:eastAsia="fa-IR" w:bidi="fa-IR"/>
        </w:rPr>
        <w:t xml:space="preserve"> </w:t>
      </w:r>
    </w:p>
    <w:p w14:paraId="334967A3" w14:textId="77777777" w:rsidR="00A00355" w:rsidRPr="004D052C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 w:rsidRPr="009C08B8">
        <w:rPr>
          <w:rFonts w:eastAsia="Andale Sans UI"/>
          <w:kern w:val="1"/>
          <w:lang w:eastAsia="fa-IR" w:bidi="fa-IR"/>
        </w:rPr>
        <w:t>Самопроверка владения грамматическими структурами и лексикой</w:t>
      </w:r>
      <w:r>
        <w:rPr>
          <w:rFonts w:eastAsia="Andale Sans UI"/>
          <w:kern w:val="1"/>
          <w:lang w:eastAsia="fa-IR" w:bidi="fa-IR"/>
        </w:rPr>
        <w:t>.</w:t>
      </w:r>
    </w:p>
    <w:p w14:paraId="2219A877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b/>
          <w:i/>
        </w:rPr>
      </w:pPr>
      <w:r w:rsidRPr="006748FD">
        <w:rPr>
          <w:rFonts w:eastAsia="Andale Sans UI"/>
          <w:b/>
          <w:kern w:val="1"/>
          <w:sz w:val="28"/>
          <w:lang w:eastAsia="fa-IR" w:bidi="fa-IR"/>
        </w:rPr>
        <w:t>Раздел 3.</w:t>
      </w:r>
      <w:r w:rsidRPr="006748FD">
        <w:rPr>
          <w:rFonts w:eastAsia="Andale Sans UI"/>
          <w:kern w:val="1"/>
          <w:sz w:val="28"/>
          <w:lang w:eastAsia="fa-IR" w:bidi="fa-IR"/>
        </w:rPr>
        <w:t xml:space="preserve"> </w:t>
      </w:r>
      <w:r w:rsidRPr="000B7C11">
        <w:rPr>
          <w:b/>
          <w:i/>
        </w:rPr>
        <w:t>«</w:t>
      </w:r>
      <w:r w:rsidRPr="000B7C11">
        <w:rPr>
          <w:b/>
        </w:rPr>
        <w:t>Какие новости?»</w:t>
      </w:r>
    </w:p>
    <w:p w14:paraId="4D60A550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Средства массовой информации. Факты.</w:t>
      </w:r>
    </w:p>
    <w:p w14:paraId="0FB2BDDD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Какой канал выбираешь?</w:t>
      </w:r>
    </w:p>
    <w:p w14:paraId="572A8BEB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Как долго ты смотришь ТВ?</w:t>
      </w:r>
    </w:p>
    <w:p w14:paraId="16469EE6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Как долго ты смотришь ТВ?</w:t>
      </w:r>
    </w:p>
    <w:p w14:paraId="2E4A9FF1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Может ли средства массовой информации влиять на нашу жизнь?</w:t>
      </w:r>
    </w:p>
    <w:p w14:paraId="7FE6B7D7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Может ли средства массовой информации влиять на нашу жизнь?</w:t>
      </w:r>
    </w:p>
    <w:p w14:paraId="5127A465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Какие новости?</w:t>
      </w:r>
    </w:p>
    <w:p w14:paraId="78DAA91B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0B7C11">
        <w:t>Чем ты одержим?</w:t>
      </w:r>
    </w:p>
    <w:p w14:paraId="779658A8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0B7C11">
        <w:t>Почему Интернет?</w:t>
      </w:r>
    </w:p>
    <w:p w14:paraId="5DD41BF1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0B7C11">
        <w:t>Какая твоя любимая шоу программа?</w:t>
      </w:r>
    </w:p>
    <w:p w14:paraId="2D40D095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0B7C11">
        <w:t>Какие журналы для подростков?</w:t>
      </w:r>
    </w:p>
    <w:p w14:paraId="2A8EAA6A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Урок повторения.</w:t>
      </w:r>
    </w:p>
    <w:p w14:paraId="3E2C6685" w14:textId="77777777" w:rsidR="00A00355" w:rsidRPr="000B7C11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 w:rsidRPr="000B7C11">
        <w:rPr>
          <w:i/>
        </w:rPr>
        <w:t>«</w:t>
      </w:r>
      <w:r w:rsidRPr="000B7C11">
        <w:t>Какие новости?»</w:t>
      </w:r>
      <w:r>
        <w:t>. Проект.</w:t>
      </w:r>
    </w:p>
    <w:p w14:paraId="4865D721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 w:rsidRPr="009C08B8">
        <w:rPr>
          <w:rFonts w:eastAsia="Andale Sans UI"/>
          <w:kern w:val="1"/>
          <w:lang w:eastAsia="fa-IR" w:bidi="fa-IR"/>
        </w:rPr>
        <w:t>Самопроверка владения грамматическими структурами и лексикой</w:t>
      </w:r>
    </w:p>
    <w:p w14:paraId="05FAEC87" w14:textId="77777777" w:rsidR="00A00355" w:rsidRPr="005611DE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Контрольная работа №2 по разделу 3</w:t>
      </w:r>
    </w:p>
    <w:p w14:paraId="06509ADD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b/>
          <w:i/>
        </w:rPr>
      </w:pPr>
      <w:r>
        <w:rPr>
          <w:rFonts w:eastAsia="Andale Sans UI" w:cs="Tahoma"/>
          <w:b/>
          <w:kern w:val="1"/>
          <w:sz w:val="28"/>
          <w:szCs w:val="28"/>
          <w:lang w:eastAsia="fa-IR" w:bidi="fa-IR"/>
        </w:rPr>
        <w:t>Раздел 4.</w:t>
      </w:r>
      <w:r w:rsidRPr="006748FD">
        <w:rPr>
          <w:rFonts w:eastAsia="Andale Sans UI"/>
          <w:kern w:val="1"/>
          <w:lang w:eastAsia="fa-IR" w:bidi="fa-IR"/>
        </w:rPr>
        <w:t xml:space="preserve"> </w:t>
      </w:r>
      <w:r w:rsidRPr="000B7C11">
        <w:rPr>
          <w:b/>
        </w:rPr>
        <w:t>«Какую школу выбрать?</w:t>
      </w:r>
      <w:r>
        <w:rPr>
          <w:b/>
        </w:rPr>
        <w:t>»</w:t>
      </w:r>
    </w:p>
    <w:p w14:paraId="5D51BD04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Какие типы школ имеется в твоей стране?</w:t>
      </w:r>
    </w:p>
    <w:p w14:paraId="23CD2D27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Какие типы школ имеется в твоей стране?</w:t>
      </w:r>
    </w:p>
    <w:p w14:paraId="1149FDD3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Что ты можешь делать, когда закончишь обязательное образование?</w:t>
      </w:r>
    </w:p>
    <w:p w14:paraId="5E9B3429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Похожи ли системы образования Америки и Британии?</w:t>
      </w:r>
    </w:p>
    <w:p w14:paraId="032CDEB1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7A57BF">
        <w:t xml:space="preserve">Я хотел бы знать…  </w:t>
      </w:r>
    </w:p>
    <w:p w14:paraId="6B67DEF3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В какой школе лучше учиться?</w:t>
      </w:r>
    </w:p>
    <w:p w14:paraId="0AE10865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Какие предметы ты выбираешь?</w:t>
      </w:r>
    </w:p>
    <w:p w14:paraId="760BB553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Хорошие новости, плохие новости</w:t>
      </w:r>
    </w:p>
    <w:p w14:paraId="3A38188E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Можешь написать мне о своей школе?</w:t>
      </w:r>
    </w:p>
    <w:p w14:paraId="1512CC8A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Можешь написать мне о своей школе?</w:t>
      </w:r>
    </w:p>
    <w:p w14:paraId="0D3D9284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Можешь написать мне о своей школе?</w:t>
      </w:r>
    </w:p>
    <w:p w14:paraId="0E2A9744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Урок повторения.</w:t>
      </w:r>
    </w:p>
    <w:p w14:paraId="12F9BFDB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 w:rsidRPr="007A57BF">
        <w:rPr>
          <w:rFonts w:eastAsia="Andale Sans UI"/>
          <w:kern w:val="1"/>
          <w:lang w:eastAsia="fa-IR" w:bidi="fa-IR"/>
        </w:rPr>
        <w:t>«Какую школу выбрать?»</w:t>
      </w:r>
      <w:r>
        <w:rPr>
          <w:rFonts w:eastAsia="Andale Sans UI"/>
          <w:kern w:val="1"/>
          <w:lang w:eastAsia="fa-IR" w:bidi="fa-IR"/>
        </w:rPr>
        <w:t>. Проект.</w:t>
      </w:r>
    </w:p>
    <w:p w14:paraId="1241F839" w14:textId="77777777" w:rsidR="00A00355" w:rsidRPr="000B7C11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 w:rsidRPr="007A57BF">
        <w:rPr>
          <w:rFonts w:eastAsia="Andale Sans UI"/>
          <w:kern w:val="1"/>
          <w:lang w:eastAsia="fa-IR" w:bidi="fa-IR"/>
        </w:rPr>
        <w:t>«Какую школу выбрать?»</w:t>
      </w:r>
      <w:r>
        <w:rPr>
          <w:rFonts w:eastAsia="Andale Sans UI"/>
          <w:kern w:val="1"/>
          <w:lang w:eastAsia="fa-IR" w:bidi="fa-IR"/>
        </w:rPr>
        <w:t>. Проект.</w:t>
      </w:r>
    </w:p>
    <w:p w14:paraId="07DC5703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 w:rsidRPr="009C08B8">
        <w:rPr>
          <w:rFonts w:eastAsia="Andale Sans UI"/>
          <w:kern w:val="1"/>
          <w:lang w:eastAsia="fa-IR" w:bidi="fa-IR"/>
        </w:rPr>
        <w:t>Самопроверка владения грамматическими структурами и лексикой.</w:t>
      </w:r>
    </w:p>
    <w:p w14:paraId="2B02B953" w14:textId="77777777" w:rsidR="00A00355" w:rsidRDefault="00A00355" w:rsidP="00A00355">
      <w:pPr>
        <w:rPr>
          <w:b/>
        </w:rPr>
      </w:pPr>
      <w:r w:rsidRPr="006748FD">
        <w:rPr>
          <w:rFonts w:eastAsia="Andale Sans UI"/>
          <w:b/>
          <w:kern w:val="1"/>
          <w:sz w:val="28"/>
          <w:lang w:eastAsia="fa-IR" w:bidi="fa-IR"/>
        </w:rPr>
        <w:t>Раздел 5</w:t>
      </w:r>
      <w:r>
        <w:rPr>
          <w:rFonts w:eastAsia="Andale Sans UI"/>
          <w:kern w:val="1"/>
          <w:lang w:eastAsia="fa-IR" w:bidi="fa-IR"/>
        </w:rPr>
        <w:t xml:space="preserve">. </w:t>
      </w:r>
      <w:r w:rsidRPr="00B03339">
        <w:rPr>
          <w:rFonts w:eastAsia="Andale Sans UI"/>
          <w:b/>
          <w:kern w:val="1"/>
          <w:lang w:eastAsia="fa-IR" w:bidi="fa-IR"/>
        </w:rPr>
        <w:t>«</w:t>
      </w:r>
      <w:r w:rsidRPr="00B03339">
        <w:rPr>
          <w:b/>
        </w:rPr>
        <w:t xml:space="preserve">Куда пойти после школы?» </w:t>
      </w:r>
    </w:p>
    <w:p w14:paraId="228C7793" w14:textId="77777777" w:rsidR="00A00355" w:rsidRDefault="00A00355" w:rsidP="00A00355">
      <w:r w:rsidRPr="00B03339">
        <w:t>Какую профессию выбрать?</w:t>
      </w:r>
    </w:p>
    <w:p w14:paraId="01D414C1" w14:textId="77777777" w:rsidR="00A00355" w:rsidRDefault="00A00355" w:rsidP="00A00355">
      <w:r w:rsidRPr="00B03339">
        <w:t>Какую профессию выбрать?</w:t>
      </w:r>
    </w:p>
    <w:p w14:paraId="402CD521" w14:textId="77777777" w:rsidR="00A00355" w:rsidRDefault="00A00355" w:rsidP="00A00355">
      <w:r w:rsidRPr="00B03339">
        <w:t>Ты уже принял решение?</w:t>
      </w:r>
    </w:p>
    <w:p w14:paraId="12F9227E" w14:textId="77777777" w:rsidR="00A00355" w:rsidRDefault="00A00355" w:rsidP="00A00355">
      <w:r w:rsidRPr="00B03339">
        <w:t>Ты уже принял решение?</w:t>
      </w:r>
    </w:p>
    <w:p w14:paraId="7AACFB89" w14:textId="77777777" w:rsidR="00A00355" w:rsidRDefault="00A00355" w:rsidP="00A00355">
      <w:r>
        <w:t>Есть ли советы выпускникам при поиске работы?</w:t>
      </w:r>
    </w:p>
    <w:p w14:paraId="593AA6B6" w14:textId="77777777" w:rsidR="00A00355" w:rsidRDefault="00A00355" w:rsidP="00A00355">
      <w:r w:rsidRPr="00B03339">
        <w:t>Мужские и женские профессии.</w:t>
      </w:r>
    </w:p>
    <w:p w14:paraId="3A1A7C58" w14:textId="77777777" w:rsidR="00A00355" w:rsidRDefault="00A00355" w:rsidP="00A00355">
      <w:r w:rsidRPr="00B03339">
        <w:t>Мужские и женские профессии.</w:t>
      </w:r>
    </w:p>
    <w:p w14:paraId="252108D9" w14:textId="77777777" w:rsidR="00A00355" w:rsidRDefault="00A00355" w:rsidP="00A00355">
      <w:r>
        <w:t>Что ты думаешь о учебе и работе за границей?</w:t>
      </w:r>
    </w:p>
    <w:p w14:paraId="7F5D2E3E" w14:textId="77777777" w:rsidR="00A00355" w:rsidRDefault="00A00355" w:rsidP="00A00355">
      <w:r>
        <w:t>Урок повторения.</w:t>
      </w:r>
    </w:p>
    <w:p w14:paraId="34C3F051" w14:textId="77777777" w:rsidR="00A00355" w:rsidRDefault="00A00355" w:rsidP="00A00355">
      <w:r>
        <w:t>Следует ли подросткам работать пока они учатся?</w:t>
      </w:r>
    </w:p>
    <w:p w14:paraId="5BE72D90" w14:textId="77777777" w:rsidR="00A00355" w:rsidRDefault="00A00355" w:rsidP="00A00355">
      <w:r>
        <w:t>Следует ли подросткам работать пока они учатся?</w:t>
      </w:r>
    </w:p>
    <w:p w14:paraId="4ECBDADB" w14:textId="77777777" w:rsidR="00A00355" w:rsidRDefault="00A00355" w:rsidP="00A00355">
      <w:r>
        <w:t>Ты работаешь во время летних каникул?</w:t>
      </w:r>
    </w:p>
    <w:p w14:paraId="7D97F2D3" w14:textId="77777777" w:rsidR="00A00355" w:rsidRDefault="00A00355" w:rsidP="00A00355">
      <w:r>
        <w:t>Следует ли подросткам работать пока они учатся?</w:t>
      </w:r>
    </w:p>
    <w:p w14:paraId="494B7EBD" w14:textId="77777777" w:rsidR="00A00355" w:rsidRDefault="00A00355" w:rsidP="00A00355">
      <w:r>
        <w:t>Урок повторения.</w:t>
      </w:r>
    </w:p>
    <w:p w14:paraId="7049FCB0" w14:textId="77777777" w:rsidR="00A00355" w:rsidRPr="00B03339" w:rsidRDefault="00A00355" w:rsidP="00A00355">
      <w:r w:rsidRPr="00B03339">
        <w:t>«Будущая профессия».</w:t>
      </w:r>
      <w:r>
        <w:t xml:space="preserve"> Проект.</w:t>
      </w:r>
    </w:p>
    <w:p w14:paraId="616FD895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 w:rsidRPr="009C08B8">
        <w:rPr>
          <w:rFonts w:eastAsia="Andale Sans UI"/>
          <w:kern w:val="1"/>
          <w:lang w:eastAsia="fa-IR" w:bidi="fa-IR"/>
        </w:rPr>
        <w:t>Самопроверка владения грамматическими структурами и лексикой?</w:t>
      </w:r>
    </w:p>
    <w:p w14:paraId="1AD4B4A8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Контрольная работа №3 по разделам 4-5</w:t>
      </w:r>
    </w:p>
    <w:p w14:paraId="6D23536A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Работа над ошибками</w:t>
      </w:r>
    </w:p>
    <w:p w14:paraId="7F440729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b/>
        </w:rPr>
      </w:pPr>
      <w:r w:rsidRPr="006748FD">
        <w:rPr>
          <w:rFonts w:eastAsia="Andale Sans UI"/>
          <w:b/>
          <w:kern w:val="1"/>
          <w:sz w:val="28"/>
          <w:lang w:eastAsia="fa-IR" w:bidi="fa-IR"/>
        </w:rPr>
        <w:t>Раздел 6.</w:t>
      </w:r>
      <w:r>
        <w:rPr>
          <w:rFonts w:eastAsia="Andale Sans UI"/>
          <w:kern w:val="1"/>
          <w:sz w:val="28"/>
          <w:lang w:eastAsia="fa-IR" w:bidi="fa-IR"/>
        </w:rPr>
        <w:t xml:space="preserve"> </w:t>
      </w:r>
      <w:r w:rsidRPr="00B03339">
        <w:rPr>
          <w:b/>
        </w:rPr>
        <w:t xml:space="preserve">«Моя страна в мире» </w:t>
      </w:r>
    </w:p>
    <w:p w14:paraId="6FD3A142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Что знают в мире о твоей стране?</w:t>
      </w:r>
    </w:p>
    <w:p w14:paraId="24DE5A70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Что знают в мире о твоей стране?</w:t>
      </w:r>
    </w:p>
    <w:p w14:paraId="01403F1A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Какие люди делают твою страной знаменитой?</w:t>
      </w:r>
    </w:p>
    <w:p w14:paraId="18C175B4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Какие люди делают твою страной знаменитой?</w:t>
      </w:r>
    </w:p>
    <w:p w14:paraId="50CD4924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Почему а</w:t>
      </w:r>
      <w:r w:rsidRPr="00B31642">
        <w:t>нглийский</w:t>
      </w:r>
      <w:r>
        <w:t xml:space="preserve"> язык</w:t>
      </w:r>
      <w:r w:rsidRPr="00B31642">
        <w:t xml:space="preserve"> – миров</w:t>
      </w:r>
      <w:r>
        <w:t>ой язык?</w:t>
      </w:r>
    </w:p>
    <w:p w14:paraId="6E7BCBBF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Почему а</w:t>
      </w:r>
      <w:r w:rsidRPr="00B31642">
        <w:t>нглийский</w:t>
      </w:r>
      <w:r>
        <w:t xml:space="preserve"> язык</w:t>
      </w:r>
      <w:r w:rsidRPr="00B31642">
        <w:t xml:space="preserve"> – миров</w:t>
      </w:r>
      <w:r>
        <w:t>ой язык?</w:t>
      </w:r>
    </w:p>
    <w:p w14:paraId="1E44427E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Почему изучают иностранный язык?</w:t>
      </w:r>
    </w:p>
    <w:p w14:paraId="3BB7A906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Почему изучают иностранный язык?</w:t>
      </w:r>
    </w:p>
    <w:p w14:paraId="0FDC2F70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Как учить язык эффективно?</w:t>
      </w:r>
    </w:p>
    <w:p w14:paraId="0D149084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B31642">
        <w:t>К</w:t>
      </w:r>
      <w:r>
        <w:t>акие курсы ты выбираешь?</w:t>
      </w:r>
    </w:p>
    <w:p w14:paraId="68F8CD9A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B31642">
        <w:t>К</w:t>
      </w:r>
      <w:r>
        <w:t>акие курсы ты выбираешь?</w:t>
      </w:r>
    </w:p>
    <w:p w14:paraId="2BF468E2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Что привлекает людей в Британии?</w:t>
      </w:r>
    </w:p>
    <w:p w14:paraId="5A687B12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Стоит ли посетить твою страну?</w:t>
      </w:r>
    </w:p>
    <w:p w14:paraId="75463AA0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 xml:space="preserve">Что за организация «Комик </w:t>
      </w:r>
      <w:proofErr w:type="spellStart"/>
      <w:r>
        <w:t>Релиф</w:t>
      </w:r>
      <w:proofErr w:type="spellEnd"/>
      <w:r>
        <w:t>»?</w:t>
      </w:r>
    </w:p>
    <w:p w14:paraId="22440B35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>
        <w:t>Урок повторения.</w:t>
      </w:r>
    </w:p>
    <w:p w14:paraId="276EA621" w14:textId="77777777" w:rsidR="00A00355" w:rsidRPr="00B31642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B31642">
        <w:t>«Роль русского языка в мире».</w:t>
      </w:r>
      <w:r>
        <w:t xml:space="preserve"> Проект.</w:t>
      </w:r>
    </w:p>
    <w:p w14:paraId="5AE80A77" w14:textId="77777777" w:rsidR="00A00355" w:rsidRPr="004D052C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 w:rsidRPr="009C08B8">
        <w:rPr>
          <w:rFonts w:eastAsia="Andale Sans UI"/>
          <w:kern w:val="1"/>
          <w:lang w:eastAsia="fa-IR" w:bidi="fa-IR"/>
        </w:rPr>
        <w:t>Самопроверка владения грамматическими структурами и лексикой.</w:t>
      </w:r>
    </w:p>
    <w:p w14:paraId="12E66634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b/>
        </w:rPr>
      </w:pPr>
      <w:r w:rsidRPr="006748FD">
        <w:rPr>
          <w:rFonts w:eastAsia="Andale Sans UI"/>
          <w:b/>
          <w:kern w:val="1"/>
          <w:sz w:val="28"/>
          <w:lang w:eastAsia="fa-IR" w:bidi="fa-IR"/>
        </w:rPr>
        <w:t>Раздел 7.</w:t>
      </w:r>
      <w:r w:rsidRPr="006748FD">
        <w:rPr>
          <w:rFonts w:eastAsia="Andale Sans UI"/>
          <w:kern w:val="1"/>
          <w:sz w:val="28"/>
          <w:lang w:eastAsia="fa-IR" w:bidi="fa-IR"/>
        </w:rPr>
        <w:t xml:space="preserve"> </w:t>
      </w:r>
      <w:r w:rsidRPr="00B31642">
        <w:rPr>
          <w:b/>
        </w:rPr>
        <w:t>«</w:t>
      </w:r>
      <w:r>
        <w:rPr>
          <w:b/>
        </w:rPr>
        <w:t xml:space="preserve">Наш школьный альбом» </w:t>
      </w:r>
    </w:p>
    <w:p w14:paraId="2BEB8CBE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B31642">
        <w:t>Что делает твою школу особенной?</w:t>
      </w:r>
    </w:p>
    <w:p w14:paraId="0683232D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</w:pPr>
      <w:r w:rsidRPr="00B31642">
        <w:t>Что делает твою школу особенной?</w:t>
      </w:r>
    </w:p>
    <w:p w14:paraId="6FE93A21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Кто является выдающимися учениками вашего класса?</w:t>
      </w:r>
    </w:p>
    <w:p w14:paraId="6167FA73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Кто является выдающимися учениками вашего класса?</w:t>
      </w:r>
    </w:p>
    <w:p w14:paraId="6CFFEE5C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Урок повторения</w:t>
      </w:r>
    </w:p>
    <w:p w14:paraId="31681E6F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Контрольная работа №4 по разделам 6-7</w:t>
      </w:r>
    </w:p>
    <w:p w14:paraId="02644818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Работа над ошибками</w:t>
      </w:r>
    </w:p>
    <w:p w14:paraId="5C2E63EF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Какие у тебя мечты и амбиции?</w:t>
      </w:r>
    </w:p>
    <w:p w14:paraId="7ABCAFE6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Какие у тебя мечты и амбиции?</w:t>
      </w:r>
    </w:p>
    <w:p w14:paraId="33B506DD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 w:rsidRPr="009C08B8">
        <w:rPr>
          <w:rFonts w:eastAsia="Andale Sans UI"/>
          <w:kern w:val="1"/>
          <w:lang w:eastAsia="fa-IR" w:bidi="fa-IR"/>
        </w:rPr>
        <w:t>Самопроверка владения грамматическими структурами и лексикой.</w:t>
      </w:r>
    </w:p>
    <w:p w14:paraId="42D50CF3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Урок повторения и закрепления</w:t>
      </w:r>
    </w:p>
    <w:p w14:paraId="025E96C1" w14:textId="77777777" w:rsidR="00A00355" w:rsidRDefault="00A00355" w:rsidP="00A00355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/>
          <w:kern w:val="1"/>
          <w:lang w:eastAsia="fa-IR" w:bidi="fa-IR"/>
        </w:rPr>
        <w:t>Интересно и полезно</w:t>
      </w:r>
    </w:p>
    <w:p w14:paraId="06B373FE" w14:textId="77777777" w:rsidR="006748FD" w:rsidRDefault="006748FD" w:rsidP="006748FD"/>
    <w:p w14:paraId="5CBBA552" w14:textId="77777777" w:rsidR="004A5756" w:rsidRDefault="004A5756" w:rsidP="006748FD"/>
    <w:p w14:paraId="25C21E98" w14:textId="77777777" w:rsidR="004A5756" w:rsidRDefault="004A5756" w:rsidP="006748FD"/>
    <w:p w14:paraId="231C84F6" w14:textId="77777777" w:rsidR="004A5756" w:rsidRDefault="004A5756" w:rsidP="006748FD"/>
    <w:p w14:paraId="18259FBF" w14:textId="77777777" w:rsidR="004A5756" w:rsidRDefault="004A5756" w:rsidP="006748FD"/>
    <w:p w14:paraId="766E15B6" w14:textId="77777777" w:rsidR="004A5756" w:rsidRPr="004F5578" w:rsidRDefault="004A5756" w:rsidP="006748FD">
      <w:bookmarkStart w:id="0" w:name="_GoBack"/>
      <w:bookmarkEnd w:id="0"/>
    </w:p>
    <w:p w14:paraId="14D92740" w14:textId="77777777" w:rsidR="005C2D72" w:rsidRPr="002F25CF" w:rsidRDefault="005C2D72" w:rsidP="005C2D72">
      <w:pPr>
        <w:ind w:firstLine="708"/>
        <w:jc w:val="center"/>
        <w:rPr>
          <w:b/>
          <w:sz w:val="28"/>
          <w:szCs w:val="28"/>
        </w:rPr>
      </w:pPr>
      <w:r w:rsidRPr="002F25CF">
        <w:rPr>
          <w:b/>
          <w:sz w:val="28"/>
          <w:szCs w:val="28"/>
        </w:rPr>
        <w:t>Тематическое планирование</w:t>
      </w:r>
    </w:p>
    <w:p w14:paraId="69C38FF3" w14:textId="071EEDC4" w:rsidR="005C2D72" w:rsidRDefault="005C2D72" w:rsidP="005C2D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9</w:t>
      </w:r>
      <w:r w:rsidRPr="002F25CF">
        <w:rPr>
          <w:sz w:val="28"/>
          <w:szCs w:val="28"/>
          <w:u w:val="single"/>
        </w:rPr>
        <w:t xml:space="preserve"> </w:t>
      </w:r>
      <w:r w:rsidRPr="002F25CF">
        <w:rPr>
          <w:sz w:val="28"/>
          <w:szCs w:val="28"/>
        </w:rPr>
        <w:t>класс (</w:t>
      </w:r>
      <w:r w:rsidRPr="002F25CF">
        <w:rPr>
          <w:sz w:val="28"/>
          <w:szCs w:val="28"/>
          <w:u w:val="single"/>
        </w:rPr>
        <w:t>3</w:t>
      </w:r>
      <w:r w:rsidRPr="002F25CF">
        <w:rPr>
          <w:sz w:val="28"/>
          <w:szCs w:val="28"/>
        </w:rPr>
        <w:t xml:space="preserve"> часа х 3</w:t>
      </w:r>
      <w:r w:rsidRPr="001C420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F25CF">
        <w:rPr>
          <w:sz w:val="28"/>
          <w:szCs w:val="28"/>
        </w:rPr>
        <w:t>недель=</w:t>
      </w:r>
      <w:r w:rsidRPr="002F25CF">
        <w:rPr>
          <w:sz w:val="28"/>
          <w:szCs w:val="28"/>
          <w:u w:val="single"/>
        </w:rPr>
        <w:t xml:space="preserve"> 10</w:t>
      </w:r>
      <w:r w:rsidRPr="001C4200">
        <w:rPr>
          <w:sz w:val="28"/>
          <w:szCs w:val="28"/>
          <w:u w:val="single"/>
        </w:rPr>
        <w:t>2</w:t>
      </w:r>
      <w:r w:rsidRPr="002F25CF">
        <w:rPr>
          <w:sz w:val="28"/>
          <w:szCs w:val="28"/>
          <w:u w:val="single"/>
        </w:rPr>
        <w:t xml:space="preserve"> </w:t>
      </w:r>
      <w:r w:rsidRPr="002F25CF">
        <w:rPr>
          <w:sz w:val="28"/>
          <w:szCs w:val="28"/>
        </w:rPr>
        <w:t>часов)</w:t>
      </w:r>
    </w:p>
    <w:p w14:paraId="48943186" w14:textId="77777777" w:rsidR="005E79A4" w:rsidRPr="002F25CF" w:rsidRDefault="005E79A4" w:rsidP="005C2D72">
      <w:pPr>
        <w:ind w:firstLine="708"/>
        <w:jc w:val="center"/>
        <w:rPr>
          <w:sz w:val="28"/>
          <w:szCs w:val="28"/>
        </w:rPr>
      </w:pPr>
    </w:p>
    <w:tbl>
      <w:tblPr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276"/>
        <w:gridCol w:w="3827"/>
        <w:gridCol w:w="2552"/>
        <w:gridCol w:w="1984"/>
      </w:tblGrid>
      <w:tr w:rsidR="009B6EC9" w14:paraId="78762C46" w14:textId="77777777" w:rsidTr="003A3C31">
        <w:trPr>
          <w:trHeight w:val="1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8A1" w14:textId="77777777" w:rsidR="009B6EC9" w:rsidRDefault="009B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5BD" w14:textId="77777777" w:rsidR="009B6EC9" w:rsidRDefault="009B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Тема, 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0D8" w14:textId="77777777" w:rsidR="009B6EC9" w:rsidRDefault="009B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641" w14:textId="77777777" w:rsidR="009B6EC9" w:rsidRDefault="009B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Деятельность учителя с учётом программы 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F89" w14:textId="77777777" w:rsidR="009B6EC9" w:rsidRDefault="009B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ЭОР / ЦОР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640" w14:textId="77777777" w:rsidR="009B6EC9" w:rsidRDefault="009B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Формы текущего контроля и промежуточной аттестации</w:t>
            </w:r>
          </w:p>
        </w:tc>
      </w:tr>
      <w:tr w:rsidR="009B6EC9" w14:paraId="1518BDD8" w14:textId="77777777" w:rsidTr="003A3C31">
        <w:trPr>
          <w:trHeight w:val="42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7044" w14:textId="77777777" w:rsidR="009B6EC9" w:rsidRDefault="009B6E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«Почитаем? Почему бы и нет?»</w:t>
            </w:r>
          </w:p>
        </w:tc>
      </w:tr>
      <w:tr w:rsidR="007B1F06" w14:paraId="14703911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B27A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D634" w14:textId="77777777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Вводный инструктаж по ТБ. </w:t>
            </w:r>
            <w:r>
              <w:rPr>
                <w:color w:val="000000"/>
              </w:rPr>
              <w:br/>
              <w:t>Какие вкусы в чтении у подростков?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14F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EDD" w14:textId="77777777" w:rsidR="007B1F06" w:rsidRPr="007D5A37" w:rsidRDefault="007B1F06" w:rsidP="007B1F06">
            <w:pPr>
              <w:suppressAutoHyphens/>
              <w:rPr>
                <w:lang w:eastAsia="zh-CN"/>
              </w:rPr>
            </w:pPr>
            <w:r w:rsidRPr="007D5A37">
              <w:t xml:space="preserve">- </w:t>
            </w:r>
            <w:r w:rsidRPr="007D5A37">
              <w:rPr>
                <w:lang w:eastAsia="zh-CN"/>
              </w:rPr>
              <w:t>формирование активной жизненной позиции гражданина и патриота;</w:t>
            </w:r>
          </w:p>
          <w:p w14:paraId="3174B3FC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88BC28" w14:textId="033654DC" w:rsidR="007B1F06" w:rsidRDefault="007B1F06" w:rsidP="007B1F06">
            <w:pPr>
              <w:tabs>
                <w:tab w:val="left" w:pos="709"/>
                <w:tab w:val="left" w:pos="3119"/>
              </w:tabs>
              <w:jc w:val="both"/>
              <w:rPr>
                <w:lang w:val="x-none" w:eastAsia="x-none"/>
              </w:rPr>
            </w:pPr>
            <w:r w:rsidRPr="007D5A37">
              <w:rPr>
                <w:lang w:val="x-none" w:eastAsia="x-none"/>
              </w:rPr>
              <w:t>- формирование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lang w:eastAsia="x-none"/>
              </w:rPr>
              <w:t xml:space="preserve">, </w:t>
            </w:r>
            <w:r w:rsidRPr="007D5A37">
              <w:rPr>
                <w:lang w:val="x-none" w:eastAsia="x-none"/>
              </w:rPr>
              <w:t xml:space="preserve">представлений о духовных ценностях народов России, об истории развития и взаимодействия национальных культур; </w:t>
            </w:r>
          </w:p>
          <w:p w14:paraId="5662377D" w14:textId="10F79FC4" w:rsidR="00CC6AEE" w:rsidRDefault="00CC6AEE" w:rsidP="007B1F06">
            <w:pPr>
              <w:tabs>
                <w:tab w:val="left" w:pos="709"/>
                <w:tab w:val="left" w:pos="3119"/>
              </w:tabs>
              <w:jc w:val="both"/>
              <w:rPr>
                <w:lang w:val="x-none" w:eastAsia="x-none"/>
              </w:rPr>
            </w:pPr>
          </w:p>
          <w:p w14:paraId="7BD626C9" w14:textId="77777777" w:rsidR="00CC6AEE" w:rsidRPr="007D5A37" w:rsidRDefault="00CC6AEE" w:rsidP="00CC6AEE">
            <w:pPr>
              <w:suppressAutoHyphens/>
              <w:jc w:val="both"/>
              <w:rPr>
                <w:lang w:eastAsia="zh-CN"/>
              </w:rPr>
            </w:pPr>
            <w:r w:rsidRPr="007D5A37">
              <w:rPr>
                <w:lang w:eastAsia="zh-CN"/>
              </w:rPr>
              <w:t>- воспитание культуры общения, культуры поведения;</w:t>
            </w:r>
          </w:p>
          <w:p w14:paraId="06B8D528" w14:textId="77777777" w:rsidR="00CC6AEE" w:rsidRPr="007D5A37" w:rsidRDefault="00CC6AEE" w:rsidP="007B1F06">
            <w:pPr>
              <w:tabs>
                <w:tab w:val="left" w:pos="709"/>
                <w:tab w:val="left" w:pos="3119"/>
              </w:tabs>
              <w:jc w:val="both"/>
              <w:rPr>
                <w:lang w:eastAsia="x-none"/>
              </w:rPr>
            </w:pPr>
          </w:p>
          <w:p w14:paraId="26324C84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CFEFF6" w14:textId="723CEBE3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B3570BA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C3290E5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AED8ED0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68C9170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9B4414B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339984A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39411A5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275BAB6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988CBCF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FFF890E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F1A6B4A" w14:textId="0939DB85" w:rsidR="007B1F06" w:rsidRDefault="007B1F06" w:rsidP="00BC2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83E" w14:textId="24B03869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8" w:anchor="/bookshelf/course/29/topic/724/lesson/2112" w:history="1">
              <w:r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https://edu-3.mob-edu.ru/ui/#/bookshelf/course/29/topic/724/lesson/2112</w:t>
              </w:r>
            </w:hyperlink>
          </w:p>
          <w:p w14:paraId="52E500D1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C595C5" w14:textId="6756DD8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9" w:anchor="/bookshelf/course/29/topic/724/lesson/2113" w:history="1">
              <w:r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https://edu-3.mob-edu.ru/ui/#/bookshelf/course/29/topic/724/lesson/2113</w:t>
              </w:r>
            </w:hyperlink>
          </w:p>
          <w:p w14:paraId="68B3735C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785DE8" w14:textId="77777777" w:rsidR="007B1F06" w:rsidRDefault="007B1F06" w:rsidP="002B6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17C77">
              <w:rPr>
                <w:rFonts w:ascii="Arial" w:hAnsi="Arial" w:cs="Arial"/>
                <w:color w:val="000000"/>
                <w:sz w:val="20"/>
                <w:szCs w:val="20"/>
              </w:rPr>
              <w:t>https://edu-3.mob-edu.ru/ui/#/bookshelf/course/29/topic/724/lesson/2114</w:t>
            </w:r>
          </w:p>
          <w:p w14:paraId="43B75763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06D2350" w14:textId="77777777" w:rsidR="000A79C1" w:rsidRDefault="007B1F06" w:rsidP="000A79C1">
            <w:pPr>
              <w:spacing w:line="276" w:lineRule="auto"/>
              <w:rPr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0" w:history="1">
              <w:r w:rsidR="000A79C1" w:rsidRPr="00753DEC">
                <w:rPr>
                  <w:rStyle w:val="afd"/>
                </w:rPr>
                <w:t>https://</w:t>
              </w:r>
              <w:proofErr w:type="spellStart"/>
              <w:r w:rsidR="000A79C1" w:rsidRPr="00753DEC">
                <w:rPr>
                  <w:rStyle w:val="afd"/>
                  <w:lang w:val="en-US"/>
                </w:rPr>
                <w:t>skysmart</w:t>
              </w:r>
              <w:proofErr w:type="spellEnd"/>
              <w:r w:rsidR="000A79C1" w:rsidRPr="008C5C5C">
                <w:rPr>
                  <w:rStyle w:val="afd"/>
                </w:rPr>
                <w:t>.</w:t>
              </w:r>
              <w:proofErr w:type="spellStart"/>
              <w:r w:rsidR="000A79C1" w:rsidRPr="00753DEC">
                <w:rPr>
                  <w:rStyle w:val="afd"/>
                  <w:lang w:val="en-US"/>
                </w:rPr>
                <w:t>ru</w:t>
              </w:r>
              <w:proofErr w:type="spellEnd"/>
            </w:hyperlink>
          </w:p>
          <w:p w14:paraId="75F06357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</w:p>
          <w:p w14:paraId="221FF20D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</w:p>
          <w:p w14:paraId="0E9FD735" w14:textId="3E959BE3" w:rsidR="007B1F06" w:rsidRDefault="000A79C1" w:rsidP="000A79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Pr="00C73A07">
                <w:rPr>
                  <w:rStyle w:val="afd"/>
                  <w:szCs w:val="28"/>
                </w:rPr>
                <w:t>https://mob-edu.com/ui</w:t>
              </w:r>
            </w:hyperlink>
          </w:p>
          <w:p w14:paraId="250FC534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90D112A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55857B8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29F10F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9117D4D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F00DD4C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392B0EE" w14:textId="4F367CDB" w:rsidR="007B1F06" w:rsidRDefault="007B1F06" w:rsidP="00590E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309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1F06" w14:paraId="6EF5529D" w14:textId="77777777" w:rsidTr="003A3C31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EE1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F14" w14:textId="77777777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Какими писателями знаменита твоя страна?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4BA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1D5" w14:textId="6D099617" w:rsidR="007B1F06" w:rsidRDefault="007B1F06" w:rsidP="00BC2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AF2F" w14:textId="55F40CE7" w:rsidR="007B1F06" w:rsidRDefault="007B1F06" w:rsidP="00590E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0DE" w14:textId="2EA85778" w:rsidR="007B1F06" w:rsidRPr="00526012" w:rsidRDefault="007B1F06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Устный опрос </w:t>
            </w:r>
          </w:p>
        </w:tc>
      </w:tr>
      <w:tr w:rsidR="007B1F06" w14:paraId="72B00F26" w14:textId="77777777" w:rsidTr="003A3C31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331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6D7" w14:textId="77777777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Какими писателями знаменита твоя страна?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05A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C43" w14:textId="4C223B7F" w:rsidR="007B1F06" w:rsidRDefault="007B1F06" w:rsidP="00BC2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1EF" w14:textId="6708C215" w:rsidR="007B1F06" w:rsidRDefault="007B1F06" w:rsidP="00590E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7BC" w14:textId="55A03E56" w:rsidR="007B1F06" w:rsidRPr="00526012" w:rsidRDefault="007B1F06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Тестирование</w:t>
            </w:r>
          </w:p>
        </w:tc>
      </w:tr>
      <w:tr w:rsidR="007B1F06" w14:paraId="01CFBB08" w14:textId="77777777" w:rsidTr="003A3C31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C6C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2BE" w14:textId="77777777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>Кто является твоими любимыми авторами?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85D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CA5" w14:textId="18E59DBA" w:rsidR="007B1F06" w:rsidRDefault="007B1F06" w:rsidP="00BC2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FD01" w14:textId="5AF95545" w:rsidR="007B1F06" w:rsidRDefault="007B1F06" w:rsidP="00590E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21E" w14:textId="3BE3EAB9" w:rsidR="007B1F06" w:rsidRPr="00526012" w:rsidRDefault="007B1F06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Устный опрос</w:t>
            </w:r>
          </w:p>
        </w:tc>
      </w:tr>
      <w:tr w:rsidR="007B1F06" w14:paraId="56E73ED1" w14:textId="77777777" w:rsidTr="003A3C31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C2E1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238" w14:textId="77777777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>Кто является твоими любимыми авторами?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CD4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CBA" w14:textId="77B606FC" w:rsidR="007B1F06" w:rsidRDefault="007B1F06" w:rsidP="00BC2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200" w14:textId="693A241A" w:rsidR="007B1F06" w:rsidRDefault="007B1F06" w:rsidP="00590E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192A" w14:textId="77777777" w:rsidR="007B1F06" w:rsidRPr="00526012" w:rsidRDefault="007B1F06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7B1F06" w14:paraId="556D5D8B" w14:textId="77777777" w:rsidTr="003A3C31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A9C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AE9D" w14:textId="77777777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>Урок чтения.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A2DE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ABD" w14:textId="5D347D6B" w:rsidR="007B1F06" w:rsidRDefault="007B1F06" w:rsidP="00BC2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86D" w14:textId="1F7B8EA9" w:rsidR="007B1F06" w:rsidRDefault="007B1F06" w:rsidP="00590E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96D" w14:textId="22866E12" w:rsidR="007B1F06" w:rsidRPr="00526012" w:rsidRDefault="007B1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526012">
              <w:rPr>
                <w:color w:val="000000"/>
              </w:rPr>
              <w:t>иктант </w:t>
            </w:r>
          </w:p>
        </w:tc>
      </w:tr>
      <w:tr w:rsidR="007B1F06" w14:paraId="4C45D5BE" w14:textId="77777777" w:rsidTr="003A3C31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A41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ADF" w14:textId="77777777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литературные места имеется в твоей стране?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F22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830" w14:textId="65D21ABA" w:rsidR="007B1F06" w:rsidRDefault="007B1F06" w:rsidP="00BC2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54C" w14:textId="42BAA6A9" w:rsidR="007B1F06" w:rsidRDefault="007B1F06" w:rsidP="00590E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8FA" w14:textId="01A723F0" w:rsidR="007B1F06" w:rsidRPr="00526012" w:rsidRDefault="007B1F06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7B1F06" w14:paraId="7CF99494" w14:textId="77777777" w:rsidTr="003A3C31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B955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D83" w14:textId="77777777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книги ты любишь читать?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069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5DE" w14:textId="35D78C18" w:rsidR="007B1F06" w:rsidRDefault="007B1F06" w:rsidP="00BC2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ACC" w14:textId="7EFA1C33" w:rsidR="007B1F06" w:rsidRDefault="007B1F06" w:rsidP="00590E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C8E" w14:textId="77777777" w:rsidR="007B1F06" w:rsidRPr="00526012" w:rsidRDefault="007B1F06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7B1F06" w14:paraId="3ADDA5D4" w14:textId="77777777" w:rsidTr="003A3C31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F89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15B" w14:textId="77777777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>Ты предпочитаешь книги или фильмы?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ECE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6A4C" w14:textId="042E1DCF" w:rsidR="007B1F06" w:rsidRDefault="007B1F06" w:rsidP="00BC2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7B3" w14:textId="1FEFADBC" w:rsidR="007B1F06" w:rsidRDefault="007B1F06" w:rsidP="00590E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971" w14:textId="08936A3A" w:rsidR="007B1F06" w:rsidRPr="00526012" w:rsidRDefault="007B1F06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Устный опрос </w:t>
            </w:r>
          </w:p>
        </w:tc>
      </w:tr>
      <w:tr w:rsidR="007B1F06" w14:paraId="4597E51F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091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09E" w14:textId="784F58C9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Можешь ли ты написать рецензию </w:t>
            </w:r>
            <w:r w:rsidR="00D55758">
              <w:rPr>
                <w:color w:val="000000"/>
              </w:rPr>
              <w:t>к книге</w:t>
            </w:r>
            <w:r>
              <w:rPr>
                <w:color w:val="000000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CD20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3984" w14:textId="7EA75EE1" w:rsidR="007B1F06" w:rsidRDefault="007B1F06" w:rsidP="00BC2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3E37" w14:textId="6F647A35" w:rsidR="007B1F06" w:rsidRDefault="007B1F06" w:rsidP="00590E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5D6" w14:textId="77777777" w:rsidR="007B1F06" w:rsidRPr="00526012" w:rsidRDefault="007B1F06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7B1F06" w14:paraId="0793193C" w14:textId="77777777" w:rsidTr="003A3C31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30E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666" w14:textId="77777777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>«Почитаем…? Почему нет?» Проект.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A9B4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F47" w14:textId="7AE2273D" w:rsidR="007B1F06" w:rsidRDefault="007B1F06" w:rsidP="00BC2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CC2C" w14:textId="5EECBB17" w:rsidR="007B1F06" w:rsidRDefault="007B1F06" w:rsidP="00590E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49C" w14:textId="38B4E053" w:rsidR="007B1F06" w:rsidRPr="00526012" w:rsidRDefault="007B1F06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Устный опрос </w:t>
            </w:r>
          </w:p>
        </w:tc>
      </w:tr>
      <w:tr w:rsidR="007B1F06" w14:paraId="243CFBBA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DFE" w14:textId="77777777" w:rsidR="007B1F06" w:rsidRPr="00EF32A8" w:rsidRDefault="007B1F06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6C6" w14:textId="77777777" w:rsidR="007B1F06" w:rsidRDefault="007B1F06" w:rsidP="003A3C31">
            <w:pPr>
              <w:rPr>
                <w:color w:val="000000"/>
              </w:rPr>
            </w:pPr>
            <w:r>
              <w:rPr>
                <w:color w:val="000000"/>
              </w:rPr>
              <w:t>Самопроверка владения грамматическими структурами и лексикой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EE5" w14:textId="7777777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9AFF" w14:textId="59747663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061" w14:textId="30FE5FA7" w:rsidR="007B1F06" w:rsidRDefault="007B1F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79D" w14:textId="77777777" w:rsidR="007B1F06" w:rsidRPr="00526012" w:rsidRDefault="007B1F06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9B6EC9" w14:paraId="3F3DDBF8" w14:textId="77777777" w:rsidTr="003A3C31">
        <w:trPr>
          <w:trHeight w:val="42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D24E" w14:textId="77777777" w:rsidR="009B6EC9" w:rsidRPr="00EF32A8" w:rsidRDefault="009B6EC9" w:rsidP="003A3C31">
            <w:pPr>
              <w:jc w:val="center"/>
              <w:rPr>
                <w:b/>
                <w:bCs/>
                <w:color w:val="000000"/>
              </w:rPr>
            </w:pPr>
            <w:r w:rsidRPr="00EF32A8">
              <w:rPr>
                <w:b/>
                <w:bCs/>
                <w:color w:val="000000"/>
              </w:rPr>
              <w:t>Раздел 2. «Пусть музыка звучит»</w:t>
            </w:r>
          </w:p>
        </w:tc>
      </w:tr>
      <w:tr w:rsidR="00CC6AEE" w14:paraId="685AB819" w14:textId="77777777" w:rsidTr="003A3C31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692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1D6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Музыкальный тур по Британии.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1D9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7C9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2584C3B" w14:textId="5EEB91E0" w:rsidR="00CC6AEE" w:rsidRDefault="00CC6AEE" w:rsidP="00CC6AEE">
            <w:pPr>
              <w:suppressAutoHyphens/>
              <w:jc w:val="both"/>
              <w:rPr>
                <w:lang w:eastAsia="zh-CN"/>
              </w:rPr>
            </w:pPr>
            <w:r w:rsidRPr="007D5A37">
              <w:rPr>
                <w:lang w:eastAsia="zh-CN"/>
              </w:rPr>
              <w:t>- развитие умений и навыков социального общения;</w:t>
            </w:r>
          </w:p>
          <w:p w14:paraId="0E481C0A" w14:textId="7F68610E" w:rsidR="00CC6AEE" w:rsidRDefault="00CC6AEE" w:rsidP="00CC6AEE">
            <w:pPr>
              <w:suppressAutoHyphens/>
              <w:jc w:val="both"/>
              <w:rPr>
                <w:lang w:eastAsia="zh-CN"/>
              </w:rPr>
            </w:pPr>
          </w:p>
          <w:p w14:paraId="2209A705" w14:textId="77777777" w:rsidR="00CC6AEE" w:rsidRPr="007D5A37" w:rsidRDefault="00CC6AEE" w:rsidP="00CC6AEE">
            <w:pPr>
              <w:suppressAutoHyphens/>
              <w:jc w:val="both"/>
            </w:pPr>
            <w:r w:rsidRPr="007D5A37">
              <w:rPr>
                <w:lang w:eastAsia="zh-CN"/>
              </w:rPr>
              <w:t xml:space="preserve">- </w:t>
            </w:r>
            <w:r w:rsidRPr="007D5A37"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6260437B" w14:textId="68C1580D" w:rsidR="00CC6AEE" w:rsidRDefault="00CC6AEE" w:rsidP="00CC6AEE">
            <w:pPr>
              <w:suppressAutoHyphens/>
              <w:jc w:val="both"/>
              <w:rPr>
                <w:lang w:eastAsia="zh-CN"/>
              </w:rPr>
            </w:pPr>
          </w:p>
          <w:p w14:paraId="4C5EE2A2" w14:textId="77777777" w:rsidR="00946581" w:rsidRPr="007D5A37" w:rsidRDefault="00946581" w:rsidP="00946581">
            <w:pPr>
              <w:tabs>
                <w:tab w:val="left" w:pos="709"/>
                <w:tab w:val="left" w:pos="3119"/>
              </w:tabs>
              <w:jc w:val="both"/>
              <w:rPr>
                <w:lang w:eastAsia="x-none"/>
              </w:rPr>
            </w:pPr>
            <w:r w:rsidRPr="007D5A37">
              <w:rPr>
                <w:lang w:val="x-none" w:eastAsia="x-none"/>
              </w:rPr>
              <w:t>- формирование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lang w:eastAsia="x-none"/>
              </w:rPr>
              <w:t xml:space="preserve">, </w:t>
            </w:r>
            <w:r w:rsidRPr="007D5A37">
              <w:rPr>
                <w:lang w:val="x-none" w:eastAsia="x-none"/>
              </w:rPr>
              <w:t xml:space="preserve">представлений о духовных ценностях народов России, об истории развития и взаимодействия национальных культур; </w:t>
            </w:r>
          </w:p>
          <w:p w14:paraId="27A420D0" w14:textId="670A07AD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89B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F06FA31" w14:textId="63D993DB" w:rsidR="00CC6AEE" w:rsidRDefault="004A57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anchor="/bookshelf/course/29/topic/726/lesson/2117" w:history="1">
              <w:r w:rsidR="00CC6AEE"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https://edu-3.mob-edu.ru/ui/#/bookshelf/course/29/topic/726/lesson/2117</w:t>
              </w:r>
            </w:hyperlink>
          </w:p>
          <w:p w14:paraId="1FE847F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489BC7" w14:textId="5B64E284" w:rsidR="00CC6AEE" w:rsidRDefault="004A57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anchor="/bookshelf/course/29/topic/726/lesson/2118" w:history="1">
              <w:r w:rsidR="00CC6AEE"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https://edu-3.mob-edu.ru/ui/#/bookshelf/course/29/topic/726/lesson/2118</w:t>
              </w:r>
            </w:hyperlink>
          </w:p>
          <w:p w14:paraId="2C1D285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8045A2" w14:textId="53717C52" w:rsidR="00CC6AEE" w:rsidRDefault="004A57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anchor="/bookshelf/course/29/topic/726/lesson/2119" w:history="1">
              <w:r w:rsidR="00CC6AEE"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https://edu-3.mob-edu.ru/ui/#/bookshelf/course/29/topic/726/lesson/2119</w:t>
              </w:r>
            </w:hyperlink>
          </w:p>
          <w:p w14:paraId="294B794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5F4234" w14:textId="2A66904E" w:rsidR="00CC6AEE" w:rsidRDefault="004A57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anchor="/bookshelf/course/29/topic/726/lesson/2120" w:history="1">
              <w:r w:rsidR="00CC6AEE"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https://edu-3.mob-edu.ru/ui/#/bookshelf/course/29/topic/726/lesson/2120</w:t>
              </w:r>
            </w:hyperlink>
          </w:p>
          <w:p w14:paraId="73D6E5D9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29204D" w14:textId="571AFEDD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DE1">
              <w:rPr>
                <w:rFonts w:ascii="Arial" w:hAnsi="Arial" w:cs="Arial"/>
                <w:color w:val="000000"/>
                <w:sz w:val="20"/>
                <w:szCs w:val="20"/>
              </w:rPr>
              <w:t>https://resh.edu.ru/subject/lesson/2806/start/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3C91CB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55E695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E8B9CEF" w14:textId="00FE8732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0B5" w14:textId="194F17BD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Устный опрос </w:t>
            </w:r>
          </w:p>
        </w:tc>
      </w:tr>
      <w:tr w:rsidR="00CC6AEE" w14:paraId="136CACFD" w14:textId="77777777" w:rsidTr="003A3C31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7B2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818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Музыкальный тур по Британии.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11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D98" w14:textId="453885AF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754" w14:textId="26564672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373" w14:textId="562E364C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Тестирование</w:t>
            </w:r>
          </w:p>
        </w:tc>
      </w:tr>
      <w:tr w:rsidR="00CC6AEE" w14:paraId="33C50774" w14:textId="77777777" w:rsidTr="003A3C31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347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B91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Ты знаешь историю рок и поп музыки?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C2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6D4D" w14:textId="43CF25CE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A3A" w14:textId="75F3D8D3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94F" w14:textId="3AF17568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Устный опрос</w:t>
            </w:r>
          </w:p>
        </w:tc>
      </w:tr>
      <w:tr w:rsidR="00CC6AEE" w14:paraId="2A3D8A2F" w14:textId="77777777" w:rsidTr="003A3C31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B91F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4C8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Какая музыка тебе нравится?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912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40FE" w14:textId="5211F4B8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B5B" w14:textId="7B859172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5B0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12DC1363" w14:textId="77777777" w:rsidTr="003A3C3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E39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FAE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Урок чтения.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148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6BA" w14:textId="75FDD075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2CE" w14:textId="23C6528E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C61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28443F87" w14:textId="77777777" w:rsidTr="003A3C3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10B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FB1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Ты собираешься на концерт завтра?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1B9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76E" w14:textId="0DAC78F9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B4B" w14:textId="493673BF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080B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5A65355" w14:textId="77777777" w:rsidTr="003A3C31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3FD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8B8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Все идут на концерт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5B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1E4" w14:textId="48935BEA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A275" w14:textId="6729CBE1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90B" w14:textId="4784A2C3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Устный опрос </w:t>
            </w:r>
          </w:p>
        </w:tc>
      </w:tr>
      <w:tr w:rsidR="00CC6AEE" w14:paraId="07F8D8EC" w14:textId="77777777" w:rsidTr="003A3C31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2EE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024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Можешь ли ты написать благодарственное письмо?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A1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2FE" w14:textId="29213243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4C7" w14:textId="5FC22362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5E6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097B4814" w14:textId="77777777" w:rsidTr="003A3C31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A55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C59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№1 по разделам 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AB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C90" w14:textId="053C7BCD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636" w14:textId="79F31D62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FDF" w14:textId="1B43EA7A" w:rsidR="00CC6AEE" w:rsidRPr="00526012" w:rsidRDefault="00716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  <w:r w:rsidR="00CC6AEE" w:rsidRPr="00526012">
              <w:rPr>
                <w:color w:val="000000"/>
              </w:rPr>
              <w:t> </w:t>
            </w:r>
          </w:p>
        </w:tc>
      </w:tr>
      <w:tr w:rsidR="00CC6AEE" w14:paraId="67B4AF42" w14:textId="77777777" w:rsidTr="003A3C3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77A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6B5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Полицейский и гимн.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377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3DB" w14:textId="78AB697C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A6A" w14:textId="7375C7EF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D6E4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6B7AF759" w14:textId="77777777" w:rsidTr="003A3C31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D4A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8274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Урок повторения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C6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4BD" w14:textId="42840662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08C" w14:textId="6196AD97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2F2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0C40A2EB" w14:textId="77777777" w:rsidTr="003A3C31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C54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B0A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 xml:space="preserve">«Пусть музыка звучит». Проект.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76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1E5" w14:textId="306068F9" w:rsidR="00CC6AEE" w:rsidRDefault="00CC6AEE" w:rsidP="006555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A91F" w14:textId="55101DB5" w:rsidR="00CC6AEE" w:rsidRDefault="00CC6AEE" w:rsidP="00B400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651" w14:textId="1A091448" w:rsidR="00CC6AEE" w:rsidRPr="00526012" w:rsidRDefault="00CC6AEE">
            <w:pPr>
              <w:jc w:val="center"/>
              <w:rPr>
                <w:color w:val="000000"/>
              </w:rPr>
            </w:pPr>
          </w:p>
        </w:tc>
      </w:tr>
      <w:tr w:rsidR="00CC6AEE" w14:paraId="6CAFD1C1" w14:textId="77777777" w:rsidTr="003A3C3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B68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ACC" w14:textId="77777777" w:rsidR="00CC6AEE" w:rsidRPr="00784259" w:rsidRDefault="00CC6AEE" w:rsidP="003A3C31">
            <w:pPr>
              <w:rPr>
                <w:color w:val="000000"/>
              </w:rPr>
            </w:pPr>
            <w:r w:rsidRPr="00784259">
              <w:rPr>
                <w:color w:val="000000"/>
              </w:rPr>
              <w:t>Самопроверка владения грамматическими структурами и лексикой.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207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24B" w14:textId="7CEC5798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283" w14:textId="0D79D82A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5F6E" w14:textId="3F9532D3" w:rsidR="00CC6AEE" w:rsidRPr="00526012" w:rsidRDefault="00CC6AEE">
            <w:pPr>
              <w:jc w:val="center"/>
              <w:rPr>
                <w:color w:val="000000"/>
              </w:rPr>
            </w:pPr>
          </w:p>
        </w:tc>
      </w:tr>
      <w:tr w:rsidR="009B6EC9" w14:paraId="430D3D1C" w14:textId="77777777" w:rsidTr="003A3C31">
        <w:trPr>
          <w:trHeight w:val="7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CE4D" w14:textId="77777777" w:rsidR="009B6EC9" w:rsidRPr="00EF32A8" w:rsidRDefault="009B6EC9" w:rsidP="003A3C31">
            <w:pPr>
              <w:rPr>
                <w:b/>
                <w:bCs/>
                <w:color w:val="000000"/>
              </w:rPr>
            </w:pPr>
            <w:r w:rsidRPr="00EF32A8">
              <w:rPr>
                <w:b/>
                <w:bCs/>
                <w:color w:val="000000"/>
              </w:rPr>
              <w:t xml:space="preserve">Раздел 3 «Какие новости?» </w:t>
            </w:r>
          </w:p>
        </w:tc>
      </w:tr>
      <w:tr w:rsidR="00CC6AEE" w14:paraId="14328B54" w14:textId="77777777" w:rsidTr="003A3C3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C8B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460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информации. Факты.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A5A8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18A" w14:textId="5809E53D" w:rsidR="00946581" w:rsidRPr="007D5A37" w:rsidRDefault="00946581" w:rsidP="003A3C31">
            <w:pPr>
              <w:jc w:val="both"/>
              <w:rPr>
                <w:bdr w:val="none" w:sz="0" w:space="0" w:color="auto" w:frame="1"/>
              </w:rPr>
            </w:pPr>
            <w:r w:rsidRPr="007D5A37">
              <w:t>- формирование представлений о содержании, ценности и безопасности современного информационного пространства; организация работы по предупреждению и профилактике асоциального поведения обучающихся;</w:t>
            </w:r>
          </w:p>
          <w:p w14:paraId="542B91F1" w14:textId="3C43FFAD" w:rsidR="00946581" w:rsidRDefault="00946581" w:rsidP="00946581">
            <w:pPr>
              <w:jc w:val="both"/>
            </w:pPr>
          </w:p>
          <w:p w14:paraId="0AD115E1" w14:textId="3B630085" w:rsidR="00946581" w:rsidRDefault="00946581" w:rsidP="00946581">
            <w:pPr>
              <w:suppressAutoHyphens/>
              <w:jc w:val="both"/>
              <w:rPr>
                <w:lang w:eastAsia="zh-CN"/>
              </w:rPr>
            </w:pPr>
            <w:r w:rsidRPr="007D5A37">
              <w:rPr>
                <w:lang w:eastAsia="zh-CN"/>
              </w:rPr>
              <w:t>- развитие умений и навыков социального общения;</w:t>
            </w:r>
          </w:p>
          <w:p w14:paraId="6017C83B" w14:textId="77777777" w:rsidR="00946581" w:rsidRPr="007D5A37" w:rsidRDefault="00946581" w:rsidP="00946581">
            <w:pPr>
              <w:suppressAutoHyphens/>
              <w:jc w:val="both"/>
              <w:rPr>
                <w:lang w:eastAsia="zh-CN"/>
              </w:rPr>
            </w:pPr>
          </w:p>
          <w:p w14:paraId="12411BA7" w14:textId="315CF90A" w:rsidR="00946581" w:rsidRDefault="00946581" w:rsidP="00946581">
            <w:pPr>
              <w:suppressAutoHyphens/>
              <w:jc w:val="both"/>
              <w:rPr>
                <w:lang w:eastAsia="zh-CN"/>
              </w:rPr>
            </w:pPr>
            <w:r w:rsidRPr="007D5A37">
              <w:rPr>
                <w:lang w:eastAsia="zh-CN"/>
              </w:rPr>
              <w:t>- воспитание культуры общения, культуры поведения;</w:t>
            </w:r>
          </w:p>
          <w:p w14:paraId="56CAC135" w14:textId="77777777" w:rsidR="00946581" w:rsidRPr="007D5A37" w:rsidRDefault="00946581" w:rsidP="00946581">
            <w:pPr>
              <w:suppressAutoHyphens/>
              <w:jc w:val="both"/>
              <w:rPr>
                <w:lang w:eastAsia="zh-CN"/>
              </w:rPr>
            </w:pPr>
          </w:p>
          <w:p w14:paraId="061847DA" w14:textId="7447A7BE" w:rsidR="00CC6AEE" w:rsidRDefault="00946581" w:rsidP="003A3C31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37">
              <w:rPr>
                <w:lang w:eastAsia="zh-CN"/>
              </w:rPr>
              <w:t>- создание условий для самоутверждения учащихся в коллективе;</w:t>
            </w:r>
          </w:p>
          <w:p w14:paraId="6C892D3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5979713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38BB1D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133055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60B159D" w14:textId="3D617C5B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257E" w14:textId="3F7AF94A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6" w:anchor="/bookshelf/course/29/topic/728/lesson/2123" w:history="1">
              <w:r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https://edu-3.mob-edu.ru/ui/#/bookshelf/course/29/topic/728/lesson/2123</w:t>
              </w:r>
            </w:hyperlink>
          </w:p>
          <w:p w14:paraId="587C5F4F" w14:textId="6BBA53F6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33FA87" w14:textId="25A9D4C2" w:rsidR="00CC6AEE" w:rsidRDefault="004A57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7" w:anchor="/bookshelf/course/29/topic/728/lesson/2124" w:history="1">
              <w:r w:rsidR="00CC6AEE"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https://edu-3.mob-edu.ru/ui/#/bookshelf/course/29/topic/728/lesson/2124</w:t>
              </w:r>
            </w:hyperlink>
          </w:p>
          <w:p w14:paraId="2A8A840F" w14:textId="7F53E692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C175E9" w14:textId="2D594B3C" w:rsidR="00CC6AEE" w:rsidRDefault="004A57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anchor="/bookshelf/course/29/topic/728/lesson/2125" w:history="1">
              <w:r w:rsidR="00CC6AEE"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https://edu-3.mob-edu.ru/ui/#/bookshelf/course/29/topic/728/lesson/2125</w:t>
              </w:r>
            </w:hyperlink>
          </w:p>
          <w:p w14:paraId="03C9F98E" w14:textId="4B428904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F3E10" w14:textId="44DD999D" w:rsidR="00CC6AEE" w:rsidRDefault="004A57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" w:anchor="/bookshelf/course/29/topic/728/lesson/2126" w:history="1">
              <w:r w:rsidR="00CC6AEE"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https://edu-3.mob-edu.ru/ui/#/bookshelf/course/29/topic/728/lesson/2126</w:t>
              </w:r>
            </w:hyperlink>
          </w:p>
          <w:p w14:paraId="272E868E" w14:textId="4ED94DD4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ECBB58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ADBFCEE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48307C3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CD7A6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2DD0AC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4F3FDF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F63B07E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2492458" w14:textId="2E76CCF5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04A1" w14:textId="25833784" w:rsidR="00CC6AEE" w:rsidRPr="00526012" w:rsidRDefault="00CC6A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526012">
              <w:rPr>
                <w:color w:val="000000"/>
              </w:rPr>
              <w:t>естирование </w:t>
            </w:r>
          </w:p>
        </w:tc>
      </w:tr>
      <w:tr w:rsidR="00CC6AEE" w14:paraId="2C3CBE96" w14:textId="77777777" w:rsidTr="003A3C31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C49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442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Какой канал выбираешь?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5A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139" w14:textId="5876D39C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015" w14:textId="00F2EE50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072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76A10A56" w14:textId="77777777" w:rsidTr="003A3C31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AAC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B95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 долго ты смотришь ТВ?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777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CE3" w14:textId="097659CA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CF8" w14:textId="52C2FAD1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241" w14:textId="0EAC3333" w:rsidR="00CC6AEE" w:rsidRPr="00526012" w:rsidRDefault="00CC6AEE">
            <w:pPr>
              <w:jc w:val="center"/>
              <w:rPr>
                <w:color w:val="000000"/>
              </w:rPr>
            </w:pPr>
          </w:p>
        </w:tc>
      </w:tr>
      <w:tr w:rsidR="00CC6AEE" w14:paraId="13756E11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453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1A07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 долго ты смотришь ТВ?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90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3CA" w14:textId="5F9A46DC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803D" w14:textId="2B76CEBB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BF2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E3C391B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761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65E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Может ли средства массовой информации влиять на нашу жизнь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B7B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487" w14:textId="719AE8F6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A686" w14:textId="05911FEF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775" w14:textId="19562995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Устный опрос </w:t>
            </w:r>
          </w:p>
        </w:tc>
      </w:tr>
      <w:tr w:rsidR="00CC6AEE" w14:paraId="537B1A8D" w14:textId="77777777" w:rsidTr="003A3C31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657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FCD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Может ли средства массовой информации влиять на нашу жизнь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E28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079" w14:textId="6FAEAAA1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7C9" w14:textId="01F28393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E17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65588359" w14:textId="77777777" w:rsidTr="003A3C31">
        <w:trPr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7707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F48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новости?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1E5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7E2" w14:textId="045ECAAE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CD7" w14:textId="2D208A31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F5F" w14:textId="68A3D6ED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Устный опрос </w:t>
            </w:r>
          </w:p>
        </w:tc>
      </w:tr>
      <w:tr w:rsidR="00CC6AEE" w14:paraId="3E1C7C6A" w14:textId="77777777" w:rsidTr="003A3C31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6A5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E58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Чем ты одержим?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2480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49F" w14:textId="7D6E8EBF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499" w14:textId="150D9731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D72" w14:textId="562FE39F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Устный опрос</w:t>
            </w:r>
          </w:p>
        </w:tc>
      </w:tr>
      <w:tr w:rsidR="00CC6AEE" w14:paraId="7626AFE2" w14:textId="77777777" w:rsidTr="003A3C31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BB7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A30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Почему Интернет?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2CD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676" w14:textId="0F6CA358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9F7" w14:textId="0F3F032D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8E31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6EB74C37" w14:textId="77777777" w:rsidTr="003A3C31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93F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160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Какая твоя любимая шоу программа?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16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183" w14:textId="647DEFD0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EB1" w14:textId="05B97ACC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DAB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6D578465" w14:textId="77777777" w:rsidTr="003A3C31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C4AF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3DE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журналы для подростков?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D827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4C53" w14:textId="566793A2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53E" w14:textId="73EBAAB9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43D" w14:textId="26963712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  <w:r>
              <w:rPr>
                <w:color w:val="000000"/>
              </w:rPr>
              <w:t>Т</w:t>
            </w:r>
            <w:r w:rsidRPr="00526012">
              <w:rPr>
                <w:color w:val="000000"/>
              </w:rPr>
              <w:t>естирование</w:t>
            </w:r>
          </w:p>
        </w:tc>
      </w:tr>
      <w:tr w:rsidR="00CC6AEE" w14:paraId="45FDFAC2" w14:textId="77777777" w:rsidTr="003A3C31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788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B87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Урок повторения.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BD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304A" w14:textId="3E4760DD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C6A" w14:textId="4C3AE959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DEC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494272A1" w14:textId="77777777" w:rsidTr="003A3C31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06A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77A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«Какие новости?». Проект.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C68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0DD" w14:textId="49CFEFBA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D428" w14:textId="0EECB573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35F" w14:textId="7D86555C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Устный опрос</w:t>
            </w:r>
          </w:p>
        </w:tc>
      </w:tr>
      <w:tr w:rsidR="00CC6AEE" w14:paraId="2EA9321B" w14:textId="77777777" w:rsidTr="003A3C31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2B7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35C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Самопроверка владения грамматическими структурами и лексикой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C1D5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82C" w14:textId="1D697212" w:rsidR="00CC6AEE" w:rsidRDefault="00CC6AEE" w:rsidP="00C32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A20" w14:textId="7B0FB034" w:rsidR="00CC6AEE" w:rsidRDefault="00CC6AEE" w:rsidP="001B6C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4CE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44AC1A9B" w14:textId="77777777" w:rsidTr="003A3C31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589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66F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работа№2 по разделу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CF8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E78" w14:textId="7C301481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4C69" w14:textId="5F2C098F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150" w14:textId="5DEAFEF5" w:rsidR="00CC6AEE" w:rsidRPr="00526012" w:rsidRDefault="00716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  <w:r w:rsidR="00CC6AEE" w:rsidRPr="00526012">
              <w:rPr>
                <w:color w:val="000000"/>
              </w:rPr>
              <w:t> </w:t>
            </w:r>
          </w:p>
        </w:tc>
      </w:tr>
      <w:tr w:rsidR="009B6EC9" w14:paraId="31757D1E" w14:textId="77777777" w:rsidTr="003A3C31">
        <w:trPr>
          <w:trHeight w:val="48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7F68" w14:textId="77777777" w:rsidR="009B6EC9" w:rsidRPr="003D7D9C" w:rsidRDefault="009B6EC9" w:rsidP="003A3C31">
            <w:pPr>
              <w:rPr>
                <w:b/>
                <w:bCs/>
                <w:color w:val="000000"/>
              </w:rPr>
            </w:pPr>
            <w:r w:rsidRPr="003D7D9C">
              <w:rPr>
                <w:b/>
                <w:bCs/>
                <w:color w:val="000000"/>
              </w:rPr>
              <w:t xml:space="preserve">Раздел 4 «Какую школу выбрать?» </w:t>
            </w:r>
          </w:p>
        </w:tc>
      </w:tr>
      <w:tr w:rsidR="00CC6AEE" w14:paraId="454B5682" w14:textId="77777777" w:rsidTr="0073336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B48E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818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типы школ имеется в твоей стране?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668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41A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594EA5B" w14:textId="31A0056F" w:rsidR="00946581" w:rsidRDefault="00946581" w:rsidP="00946581">
            <w:r w:rsidRPr="007D5A37">
              <w:t xml:space="preserve">- осуществлять </w:t>
            </w:r>
            <w:r w:rsidR="00F73881" w:rsidRPr="007D5A37">
              <w:t>культурно ориентированные</w:t>
            </w:r>
            <w:r w:rsidRPr="007D5A37">
              <w:t xml:space="preserve"> принципы воспитательной деятельности, сохранять и преумножать школьные традиции.</w:t>
            </w:r>
          </w:p>
          <w:p w14:paraId="0A573591" w14:textId="77777777" w:rsidR="00946581" w:rsidRDefault="00946581" w:rsidP="00946581"/>
          <w:p w14:paraId="0526A349" w14:textId="77777777" w:rsidR="00946581" w:rsidRPr="007D5A37" w:rsidRDefault="00946581" w:rsidP="00946581">
            <w:pPr>
              <w:suppressAutoHyphens/>
              <w:jc w:val="both"/>
            </w:pPr>
            <w:r w:rsidRPr="007D5A37">
              <w:rPr>
                <w:lang w:eastAsia="zh-CN"/>
              </w:rPr>
              <w:t xml:space="preserve">- </w:t>
            </w:r>
            <w:r w:rsidRPr="007D5A37"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0FC5E645" w14:textId="77777777" w:rsidR="00946581" w:rsidRDefault="00946581" w:rsidP="0094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1F9133" w14:textId="77777777" w:rsidR="00946581" w:rsidRPr="007D5A37" w:rsidRDefault="00946581" w:rsidP="00946581">
            <w:pPr>
              <w:suppressAutoHyphens/>
              <w:jc w:val="both"/>
              <w:rPr>
                <w:lang w:eastAsia="zh-CN"/>
              </w:rPr>
            </w:pPr>
            <w:r w:rsidRPr="007D5A37">
              <w:rPr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05E7AF45" w14:textId="77777777" w:rsidR="00946581" w:rsidRDefault="00946581" w:rsidP="00946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07D1ED" w14:textId="2DE955C0" w:rsidR="00CC6AEE" w:rsidRDefault="00946581" w:rsidP="00946581">
            <w:pPr>
              <w:suppressAutoHyphens/>
              <w:jc w:val="both"/>
              <w:rPr>
                <w:lang w:eastAsia="zh-CN"/>
              </w:rPr>
            </w:pPr>
            <w:r w:rsidRPr="007D5A37">
              <w:rPr>
                <w:lang w:eastAsia="zh-CN"/>
              </w:rPr>
              <w:t>- развитие умений и навыков социального общения;</w:t>
            </w:r>
          </w:p>
          <w:p w14:paraId="6B8B7100" w14:textId="5F7B0D6D" w:rsidR="00946581" w:rsidRDefault="00946581" w:rsidP="00946581">
            <w:pPr>
              <w:suppressAutoHyphens/>
              <w:jc w:val="both"/>
              <w:rPr>
                <w:lang w:eastAsia="zh-CN"/>
              </w:rPr>
            </w:pPr>
          </w:p>
          <w:p w14:paraId="2F12FAF3" w14:textId="62FA86D2" w:rsidR="00CC6AEE" w:rsidRDefault="00946581" w:rsidP="0073336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37">
              <w:rPr>
                <w:lang w:eastAsia="zh-CN"/>
              </w:rPr>
              <w:t>- формирование социальной активности личности учащихся.</w:t>
            </w:r>
          </w:p>
          <w:p w14:paraId="0631FFA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728F55E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959F93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BBB1D5B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C5D9F9B" w14:textId="34620C7E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900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F8B0F19" w14:textId="5466164B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0F">
              <w:rPr>
                <w:rFonts w:ascii="Arial" w:hAnsi="Arial" w:cs="Arial"/>
                <w:color w:val="000000"/>
                <w:sz w:val="20"/>
                <w:szCs w:val="20"/>
              </w:rPr>
              <w:t>https://edu-3.mob-edu.ru/ui/#/bookshelf/course/29/topic/732/lesson/2135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4CF13B7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2C687AB" w14:textId="77777777" w:rsidR="000A79C1" w:rsidRDefault="000A79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9B63D2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  <w:hyperlink r:id="rId20" w:history="1">
              <w:r w:rsidRPr="00753DEC">
                <w:rPr>
                  <w:rStyle w:val="afd"/>
                </w:rPr>
                <w:t>https://</w:t>
              </w:r>
              <w:proofErr w:type="spellStart"/>
              <w:r w:rsidRPr="00753DEC">
                <w:rPr>
                  <w:rStyle w:val="afd"/>
                  <w:lang w:val="en-US"/>
                </w:rPr>
                <w:t>skysmart</w:t>
              </w:r>
              <w:proofErr w:type="spellEnd"/>
              <w:r w:rsidRPr="008C5C5C">
                <w:rPr>
                  <w:rStyle w:val="afd"/>
                </w:rPr>
                <w:t>.</w:t>
              </w:r>
              <w:proofErr w:type="spellStart"/>
              <w:r w:rsidRPr="00753DEC">
                <w:rPr>
                  <w:rStyle w:val="afd"/>
                  <w:lang w:val="en-US"/>
                </w:rPr>
                <w:t>ru</w:t>
              </w:r>
              <w:proofErr w:type="spellEnd"/>
            </w:hyperlink>
          </w:p>
          <w:p w14:paraId="125114AE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</w:p>
          <w:p w14:paraId="4B932330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</w:p>
          <w:p w14:paraId="754F8482" w14:textId="66B9C951" w:rsidR="000A79C1" w:rsidRDefault="000A79C1" w:rsidP="000A79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history="1">
              <w:r w:rsidRPr="00C73A07">
                <w:rPr>
                  <w:rStyle w:val="afd"/>
                  <w:szCs w:val="28"/>
                </w:rPr>
                <w:t>https://mob-edu.com/ui</w:t>
              </w:r>
            </w:hyperlink>
          </w:p>
          <w:p w14:paraId="57342108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5E409A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853D63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34CCCF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45F542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82B454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F0CFBE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0296BBE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0173E2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6B827B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1D9B277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EC0EC5A" w14:textId="393A0723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A07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5B291892" w14:textId="77777777" w:rsidTr="00733368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9C81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F48D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типы школ имеется в твоей стране?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07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C8E" w14:textId="52254CAE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6F1" w14:textId="1CD23791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EFD9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24B4C55F" w14:textId="77777777" w:rsidTr="00733368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07B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78C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Что ты можешь делать, когда закончишь обязательное образование?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008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3B95" w14:textId="4AD9047E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387" w14:textId="649FCE35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80F" w14:textId="695BCBD2" w:rsidR="00CC6AEE" w:rsidRPr="00526012" w:rsidRDefault="00CC6AEE">
            <w:pPr>
              <w:jc w:val="center"/>
              <w:rPr>
                <w:color w:val="000000"/>
              </w:rPr>
            </w:pPr>
          </w:p>
        </w:tc>
      </w:tr>
      <w:tr w:rsidR="00CC6AEE" w14:paraId="32E7559C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2E5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CAD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Похожи ли системы образования Америки и Британии?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863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900" w14:textId="651D2899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971" w14:textId="5274238F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203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1F7DB2F1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19B6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55F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 xml:space="preserve">Я хотел бы знать…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08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808" w14:textId="49AF54C9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C93" w14:textId="1D69B0B1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C01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228F311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5B4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F2E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Повторный инструктаж по ТБ. В какой школе лучше учиться?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17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2EC" w14:textId="7E426E4B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FC6" w14:textId="4100FACB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92E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796D5FF6" w14:textId="77777777" w:rsidTr="00733368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658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FA3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предметы ты выбираешь?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8C0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AA2" w14:textId="58F813B9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B1F" w14:textId="1B8C6080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F09" w14:textId="798E4BFC" w:rsidR="00CC6AEE" w:rsidRPr="00526012" w:rsidRDefault="00CC6A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526012">
              <w:rPr>
                <w:color w:val="000000"/>
              </w:rPr>
              <w:t>естирование </w:t>
            </w:r>
          </w:p>
        </w:tc>
      </w:tr>
      <w:tr w:rsidR="00CC6AEE" w14:paraId="1807A561" w14:textId="77777777" w:rsidTr="00733368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C72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9D3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Хорошие новости, плохие новости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999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32C" w14:textId="2F1A5619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087D" w14:textId="3AF7CF6C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484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15A67370" w14:textId="77777777" w:rsidTr="00733368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384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185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Можешь написать мне о своей школе?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AD0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30D" w14:textId="197E080A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C5E" w14:textId="7BAA6C7B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966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4194646D" w14:textId="77777777" w:rsidTr="00733368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9F3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E3D7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Можешь написать мне о своей школе?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A4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27B" w14:textId="5889D3F1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F99" w14:textId="6A0139D0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564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15437554" w14:textId="77777777" w:rsidTr="00733368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041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277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Можешь написать мне о своей школе?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BF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8B1" w14:textId="03BB048D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254" w14:textId="29DD86F7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618" w14:textId="00EF61BB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Письменная работа </w:t>
            </w:r>
          </w:p>
        </w:tc>
      </w:tr>
      <w:tr w:rsidR="00CC6AEE" w14:paraId="7A8020B5" w14:textId="77777777" w:rsidTr="00733368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CA3E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53C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Урок повторения.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516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09D" w14:textId="68BB7826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B03E" w14:textId="24C82926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6FC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448A6B7" w14:textId="77777777" w:rsidTr="00733368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4AE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3AE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«Какую школу выбрать?». Проект.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417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3F1" w14:textId="227606FD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95F" w14:textId="478C03C3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CA9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2EEC782A" w14:textId="77777777" w:rsidTr="00733368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61E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C5B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«Какую школу выбрать?». Проект.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8A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625" w14:textId="2A9DA74E" w:rsidR="00CC6AEE" w:rsidRDefault="00CC6AEE" w:rsidP="009E4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745E" w14:textId="485ECDEE" w:rsidR="00CC6AEE" w:rsidRDefault="00CC6AEE" w:rsidP="00521E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C90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4F0A3C3A" w14:textId="77777777" w:rsidTr="00733368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3A8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0A0D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Самопроверка владения грамматическими структурами и лексикой.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C48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FB8A" w14:textId="2E0D9740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E9D" w14:textId="2D65D69D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2EF" w14:textId="40132332" w:rsidR="00CC6AEE" w:rsidRPr="00526012" w:rsidRDefault="00CC6AEE">
            <w:pPr>
              <w:jc w:val="center"/>
              <w:rPr>
                <w:color w:val="000000"/>
              </w:rPr>
            </w:pPr>
          </w:p>
        </w:tc>
      </w:tr>
      <w:tr w:rsidR="009B6EC9" w14:paraId="04138E7F" w14:textId="77777777" w:rsidTr="003A3C31">
        <w:trPr>
          <w:trHeight w:val="468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4B38" w14:textId="77777777" w:rsidR="009B6EC9" w:rsidRPr="00EF32A8" w:rsidRDefault="009B6EC9" w:rsidP="003A3C31">
            <w:pPr>
              <w:rPr>
                <w:b/>
                <w:bCs/>
                <w:color w:val="000000"/>
              </w:rPr>
            </w:pPr>
            <w:r w:rsidRPr="00EF32A8">
              <w:rPr>
                <w:b/>
                <w:bCs/>
                <w:color w:val="000000"/>
              </w:rPr>
              <w:t xml:space="preserve">Раздел 5 «Куда пойти после школы?» </w:t>
            </w:r>
          </w:p>
        </w:tc>
      </w:tr>
      <w:tr w:rsidR="00CC6AEE" w14:paraId="695FB026" w14:textId="77777777" w:rsidTr="00733368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7DE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685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Какую профессию выбрать?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45B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62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2B8628A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6A91D5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D295779" w14:textId="469BB23C" w:rsidR="00CC6AEE" w:rsidRDefault="00CC6AEE" w:rsidP="00CC6AEE">
            <w:pPr>
              <w:jc w:val="both"/>
            </w:pPr>
            <w:r w:rsidRPr="007D5A37"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5E118681" w14:textId="6161F37B" w:rsidR="00CC6AEE" w:rsidRDefault="00CC6AEE" w:rsidP="00CC6AEE">
            <w:pPr>
              <w:jc w:val="both"/>
            </w:pPr>
          </w:p>
          <w:p w14:paraId="2D8578F7" w14:textId="77777777" w:rsidR="00CC6AEE" w:rsidRPr="007D5A37" w:rsidRDefault="00CC6AEE" w:rsidP="00CC6AEE">
            <w:pPr>
              <w:suppressAutoHyphens/>
              <w:jc w:val="both"/>
              <w:rPr>
                <w:lang w:eastAsia="zh-CN"/>
              </w:rPr>
            </w:pPr>
            <w:r w:rsidRPr="007D5A37">
              <w:rPr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747E68C1" w14:textId="77777777" w:rsidR="00CC6AEE" w:rsidRPr="007D5A37" w:rsidRDefault="00CC6AEE" w:rsidP="00CC6AEE">
            <w:pPr>
              <w:suppressAutoHyphens/>
              <w:jc w:val="both"/>
              <w:rPr>
                <w:lang w:eastAsia="zh-CN"/>
              </w:rPr>
            </w:pPr>
            <w:r w:rsidRPr="007D5A37">
              <w:rPr>
                <w:lang w:eastAsia="zh-CN"/>
              </w:rPr>
              <w:t>- развитие коммуникативной, социокультурной компетенции;</w:t>
            </w:r>
          </w:p>
          <w:p w14:paraId="05C68FC0" w14:textId="10CF82B7" w:rsidR="00CC6AEE" w:rsidRDefault="00CC6AEE" w:rsidP="00CC6AEE">
            <w:pPr>
              <w:jc w:val="both"/>
            </w:pPr>
          </w:p>
          <w:p w14:paraId="503A89B4" w14:textId="791276F2" w:rsidR="00CC6AEE" w:rsidRDefault="00CC6AEE" w:rsidP="00CC6AEE">
            <w:pPr>
              <w:suppressAutoHyphens/>
              <w:jc w:val="both"/>
              <w:rPr>
                <w:lang w:eastAsia="zh-CN"/>
              </w:rPr>
            </w:pPr>
            <w:r w:rsidRPr="007D5A37">
              <w:rPr>
                <w:lang w:eastAsia="zh-CN"/>
              </w:rPr>
              <w:t>- создание условий для самоутверждения учащихся в коллективе;</w:t>
            </w:r>
          </w:p>
          <w:p w14:paraId="546A2D5B" w14:textId="77777777" w:rsidR="00CC6AEE" w:rsidRPr="007D5A37" w:rsidRDefault="00CC6AEE" w:rsidP="00CC6AEE">
            <w:pPr>
              <w:suppressAutoHyphens/>
              <w:jc w:val="both"/>
              <w:rPr>
                <w:lang w:eastAsia="zh-CN"/>
              </w:rPr>
            </w:pPr>
          </w:p>
          <w:p w14:paraId="36FFECAD" w14:textId="7ECA5462" w:rsidR="00CC6AEE" w:rsidRDefault="00CC6AEE" w:rsidP="007333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37">
              <w:rPr>
                <w:lang w:eastAsia="zh-CN"/>
              </w:rPr>
              <w:t>- формирование социальной активности личности учащихся.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327726E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B5DA7A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2F656CB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F6C4D0A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8D4415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1DA923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929623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C1DC14E" w14:textId="43A99DF7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11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2A023A7" w14:textId="0BD72A98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0F">
              <w:rPr>
                <w:rFonts w:ascii="Arial" w:hAnsi="Arial" w:cs="Arial"/>
                <w:color w:val="000000"/>
                <w:sz w:val="20"/>
                <w:szCs w:val="20"/>
              </w:rPr>
              <w:t>https://edu-3.mob-edu.ru/ui/#/bookshelf/course/29/topic/732/lesson/2136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4849F86" w14:textId="60411F83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D62D116" w14:textId="35F49A62" w:rsidR="00CC6AEE" w:rsidRDefault="004A57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2" w:anchor="/bookshelf/course/29/topic/732/lesson/2137" w:history="1">
              <w:r w:rsidR="00CC6AEE"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https://edu-3.mob-edu.ru/ui/#/bookshelf/course/29/topic/732/lesson/2137</w:t>
              </w:r>
            </w:hyperlink>
          </w:p>
          <w:p w14:paraId="7DDCFC7D" w14:textId="275DEC9B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4AB180" w14:textId="19A6D96A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0F">
              <w:rPr>
                <w:rFonts w:ascii="Arial" w:hAnsi="Arial" w:cs="Arial"/>
                <w:color w:val="000000"/>
                <w:sz w:val="20"/>
                <w:szCs w:val="20"/>
              </w:rPr>
              <w:t>https://edu-3.mob-edu.ru/ui/#/bookshelf/course/29/topic/732/lesson/2138</w:t>
            </w:r>
          </w:p>
          <w:p w14:paraId="4EE8BA0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CCB09D1" w14:textId="77777777" w:rsidR="000A79C1" w:rsidRDefault="000A79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2586B1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  <w:hyperlink r:id="rId23" w:history="1">
              <w:r w:rsidRPr="00753DEC">
                <w:rPr>
                  <w:rStyle w:val="afd"/>
                </w:rPr>
                <w:t>https://</w:t>
              </w:r>
              <w:proofErr w:type="spellStart"/>
              <w:r w:rsidRPr="00753DEC">
                <w:rPr>
                  <w:rStyle w:val="afd"/>
                  <w:lang w:val="en-US"/>
                </w:rPr>
                <w:t>skysmart</w:t>
              </w:r>
              <w:proofErr w:type="spellEnd"/>
              <w:r w:rsidRPr="008C5C5C">
                <w:rPr>
                  <w:rStyle w:val="afd"/>
                </w:rPr>
                <w:t>.</w:t>
              </w:r>
              <w:proofErr w:type="spellStart"/>
              <w:r w:rsidRPr="00753DEC">
                <w:rPr>
                  <w:rStyle w:val="afd"/>
                  <w:lang w:val="en-US"/>
                </w:rPr>
                <w:t>ru</w:t>
              </w:r>
              <w:proofErr w:type="spellEnd"/>
            </w:hyperlink>
          </w:p>
          <w:p w14:paraId="6AAD2DAF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</w:p>
          <w:p w14:paraId="10BE764F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</w:p>
          <w:p w14:paraId="24446D65" w14:textId="75CD5F1B" w:rsidR="000A79C1" w:rsidRDefault="000A79C1" w:rsidP="000A79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4" w:history="1">
              <w:r w:rsidRPr="00C73A07">
                <w:rPr>
                  <w:rStyle w:val="afd"/>
                  <w:szCs w:val="28"/>
                </w:rPr>
                <w:t>https://mob-edu.com/ui</w:t>
              </w:r>
            </w:hyperlink>
          </w:p>
          <w:p w14:paraId="5136BE3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C2D46D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003525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A79A759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815C477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61EFFD7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E49C9A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C8DBD0E" w14:textId="0FC8D5F8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554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5764E93" w14:textId="77777777" w:rsidTr="00733368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CBB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D20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Какую профессию выбрать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17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FC0E" w14:textId="3617194E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389" w14:textId="51FB8877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F6D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630F9E22" w14:textId="77777777" w:rsidTr="00733368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F69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91A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Ты уже принял решение?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C8A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5EA" w14:textId="4A8AEA81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0D8A" w14:textId="43E13B80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1E35" w14:textId="1E56CD6C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Письменная работа </w:t>
            </w:r>
          </w:p>
        </w:tc>
      </w:tr>
      <w:tr w:rsidR="00CC6AEE" w14:paraId="076236D6" w14:textId="77777777" w:rsidTr="00733368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81C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A61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Ты уже принял решение?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DC5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2F0" w14:textId="6EB2098E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8E6" w14:textId="5D101C43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C84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5A7EB376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0AB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16A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Есть ли советы выпускникам при поиске работы?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B90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4CC" w14:textId="3991EC9B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CE0" w14:textId="3501E8B9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D08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F31EFBA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A19D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585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Мужские и женские профессии.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DEDA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299" w14:textId="0057F006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5BC" w14:textId="626C4BD1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215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51B0B39D" w14:textId="77777777" w:rsidTr="00733368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313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E4E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Мужские и женские профессии.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0A9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392" w14:textId="363323FC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927" w14:textId="0BB84252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117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6C74EB07" w14:textId="77777777" w:rsidTr="00733368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A16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EA0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Что ты думаешь о учебе и работе за границей?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F30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B3D" w14:textId="53D87476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C78E" w14:textId="5025BC30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7ED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51129DC6" w14:textId="77777777" w:rsidTr="00733368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604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5A3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Урок повторения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146A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1D6B" w14:textId="11A8BC4C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5E7" w14:textId="250CCA99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547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0E958300" w14:textId="77777777" w:rsidTr="00733368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B9F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2AB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Следует ли подросткам работать пока они учатся?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725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4EE" w14:textId="44BC96D7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B08" w14:textId="36B45314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D350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10B7B921" w14:textId="77777777" w:rsidTr="00733368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FCC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2CF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Следует ли подросткам работать пока они учатся?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76E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E61" w14:textId="3C24CD3D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D80" w14:textId="5875DEDE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E4F" w14:textId="78DDCEE8" w:rsidR="00CC6AEE" w:rsidRPr="00526012" w:rsidRDefault="00CC6A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526012">
              <w:rPr>
                <w:color w:val="000000"/>
              </w:rPr>
              <w:t>естирование </w:t>
            </w:r>
          </w:p>
        </w:tc>
      </w:tr>
      <w:tr w:rsidR="00CC6AEE" w14:paraId="5F93D23A" w14:textId="77777777" w:rsidTr="00733368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4F4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6CC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Ты работаешь во время летних каникул?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827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40E" w14:textId="4753BCEF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64B" w14:textId="7AE0C3B8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07B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272E894B" w14:textId="77777777" w:rsidTr="0073336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937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D46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Следует ли подросткам работать пока они учатся?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52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31A" w14:textId="19D76527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3EB" w14:textId="424EF3C3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8A8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28A77CD9" w14:textId="77777777" w:rsidTr="00733368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C7EE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C74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Урок повторения.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38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17D" w14:textId="7123A592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867" w14:textId="71BA8511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F8B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10A7FDEA" w14:textId="77777777" w:rsidTr="00733368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0E5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6A5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«Будущая профессия». Проект.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F88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EB36" w14:textId="3ED2ECCA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22F" w14:textId="5B8811F6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E6D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3B60638" w14:textId="77777777" w:rsidTr="00733368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3F8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3024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Самопроверка владения грамматическими структурами и лексикой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71E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56C" w14:textId="349C09C4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CCF" w14:textId="6D73A002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377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323FE9F" w14:textId="77777777" w:rsidTr="00733368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1F3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ECB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№3 по разделам 4-5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A5B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022" w14:textId="782760BD" w:rsidR="00CC6AEE" w:rsidRDefault="00CC6AEE" w:rsidP="009A44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18F" w14:textId="43B28AC9" w:rsidR="00CC6AEE" w:rsidRDefault="00CC6AEE" w:rsidP="00A77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030" w14:textId="0EAF2810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  <w:r w:rsidR="0071653F">
              <w:rPr>
                <w:color w:val="000000"/>
              </w:rPr>
              <w:t>Контрольная работа</w:t>
            </w:r>
          </w:p>
        </w:tc>
      </w:tr>
      <w:tr w:rsidR="00CC6AEE" w14:paraId="77440D0F" w14:textId="77777777" w:rsidTr="00733368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E18C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BC9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323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CBE" w14:textId="22F751D0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6580" w14:textId="0421C14D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620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9B6EC9" w14:paraId="450E9313" w14:textId="77777777" w:rsidTr="003A3C31">
        <w:trPr>
          <w:trHeight w:val="384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5E493" w14:textId="77777777" w:rsidR="009B6EC9" w:rsidRPr="00EF32A8" w:rsidRDefault="009B6EC9" w:rsidP="003A3C31">
            <w:pPr>
              <w:rPr>
                <w:b/>
                <w:bCs/>
                <w:color w:val="000000"/>
              </w:rPr>
            </w:pPr>
            <w:r w:rsidRPr="00EF32A8">
              <w:rPr>
                <w:b/>
                <w:bCs/>
                <w:color w:val="000000"/>
              </w:rPr>
              <w:t xml:space="preserve">Раздел 6 «Моя страна в мире» </w:t>
            </w:r>
          </w:p>
        </w:tc>
      </w:tr>
      <w:tr w:rsidR="00CC6AEE" w14:paraId="6727288E" w14:textId="77777777" w:rsidTr="0073336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82B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269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Что знают в мире о твоей стране?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95A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E70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7DA29B0" w14:textId="0EA628E0" w:rsidR="008557E6" w:rsidRDefault="008557E6" w:rsidP="008557E6">
            <w:pPr>
              <w:suppressAutoHyphens/>
              <w:rPr>
                <w:lang w:eastAsia="zh-CN"/>
              </w:rPr>
            </w:pPr>
            <w:r w:rsidRPr="007D5A37">
              <w:t xml:space="preserve">- </w:t>
            </w:r>
            <w:r w:rsidRPr="007D5A37">
              <w:rPr>
                <w:lang w:eastAsia="zh-CN"/>
              </w:rPr>
              <w:t>формирование активной жизненной позиции гражданина и патриота;</w:t>
            </w:r>
          </w:p>
          <w:p w14:paraId="177AD29F" w14:textId="5DEEEEE8" w:rsidR="008557E6" w:rsidRDefault="008557E6" w:rsidP="008557E6">
            <w:pPr>
              <w:suppressAutoHyphens/>
              <w:rPr>
                <w:lang w:eastAsia="zh-CN"/>
              </w:rPr>
            </w:pPr>
          </w:p>
          <w:p w14:paraId="493FAB79" w14:textId="77777777" w:rsidR="008557E6" w:rsidRPr="007D5A37" w:rsidRDefault="008557E6" w:rsidP="008557E6">
            <w:pPr>
              <w:shd w:val="clear" w:color="auto" w:fill="FFFFFF"/>
              <w:jc w:val="both"/>
            </w:pPr>
            <w:r w:rsidRPr="007D5A37"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5714E42F" w14:textId="5782BFCE" w:rsidR="008557E6" w:rsidRDefault="008557E6" w:rsidP="008557E6">
            <w:pPr>
              <w:suppressAutoHyphens/>
              <w:rPr>
                <w:lang w:eastAsia="zh-CN"/>
              </w:rPr>
            </w:pPr>
          </w:p>
          <w:p w14:paraId="37E08C8B" w14:textId="77777777" w:rsidR="008557E6" w:rsidRPr="007D5A37" w:rsidRDefault="008557E6" w:rsidP="008557E6">
            <w:pPr>
              <w:tabs>
                <w:tab w:val="left" w:pos="709"/>
                <w:tab w:val="left" w:pos="3119"/>
              </w:tabs>
              <w:jc w:val="both"/>
              <w:rPr>
                <w:lang w:eastAsia="x-none"/>
              </w:rPr>
            </w:pPr>
            <w:r w:rsidRPr="007D5A37">
              <w:rPr>
                <w:lang w:val="x-none" w:eastAsia="x-none"/>
              </w:rPr>
              <w:t>- формирование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lang w:eastAsia="x-none"/>
              </w:rPr>
              <w:t xml:space="preserve">, </w:t>
            </w:r>
            <w:r w:rsidRPr="007D5A37">
              <w:rPr>
                <w:lang w:val="x-none" w:eastAsia="x-none"/>
              </w:rPr>
              <w:t xml:space="preserve">представлений о духовных ценностях народов России, об истории развития и взаимодействия национальных культур; </w:t>
            </w:r>
          </w:p>
          <w:p w14:paraId="4E052EC8" w14:textId="49435C61" w:rsidR="008557E6" w:rsidRDefault="008557E6" w:rsidP="008557E6">
            <w:pPr>
              <w:suppressAutoHyphens/>
              <w:rPr>
                <w:lang w:eastAsia="zh-CN"/>
              </w:rPr>
            </w:pPr>
          </w:p>
          <w:p w14:paraId="6DC595C0" w14:textId="01E0962B" w:rsidR="00CC6AEE" w:rsidRDefault="008557E6" w:rsidP="0073336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37">
              <w:rPr>
                <w:lang w:eastAsia="zh-CN"/>
              </w:rPr>
              <w:t xml:space="preserve">- </w:t>
            </w:r>
            <w:r w:rsidRPr="007D5A37"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  <w:r w:rsidR="00CC6A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2B0BD11" w14:textId="78FA8449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151FB3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120004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3B717E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21BF12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4FF138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482980E" w14:textId="089DCC69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A8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A7A2E25" w14:textId="7C29D0CD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  <w:hyperlink r:id="rId25" w:anchor="/bookshelf/course/29/topic/734/lesson/2141" w:history="1">
              <w:r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https://edu-3.mob-edu.ru/ui/#/bookshelf/course/29/topic/734/lesson/2141</w:t>
              </w:r>
            </w:hyperlink>
          </w:p>
          <w:p w14:paraId="7C4919DA" w14:textId="3E1D5E3C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26" w:anchor="/bookshelf/course/29/topic/734/lesson/2142" w:history="1">
              <w:r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https://edu-3.mob-edu.ru/ui/#/bookshelf/course/29/topic/734/lesson/2142</w:t>
              </w:r>
            </w:hyperlink>
          </w:p>
          <w:p w14:paraId="46CABDC2" w14:textId="564A7473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624995" w14:textId="5F26BD95" w:rsidR="00CC6AEE" w:rsidRDefault="004A57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7" w:anchor="/bookshelf/course/29/topic/734/lesson/2143" w:history="1">
              <w:r w:rsidR="00CC6AEE" w:rsidRPr="00E675AD">
                <w:rPr>
                  <w:rStyle w:val="afd"/>
                  <w:rFonts w:ascii="Arial" w:hAnsi="Arial" w:cs="Arial"/>
                  <w:sz w:val="20"/>
                  <w:szCs w:val="20"/>
                </w:rPr>
                <w:t>https://edu-3.mob-edu.ru/ui/#/bookshelf/course/29/topic/734/lesson/2143</w:t>
              </w:r>
            </w:hyperlink>
          </w:p>
          <w:p w14:paraId="6B4EED80" w14:textId="4FBE8ABB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DCFAE1" w14:textId="59A621D0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0043">
              <w:rPr>
                <w:rFonts w:ascii="Arial" w:hAnsi="Arial" w:cs="Arial"/>
                <w:color w:val="000000"/>
                <w:sz w:val="20"/>
                <w:szCs w:val="20"/>
              </w:rPr>
              <w:t>https://edu-3.mob-edu.ru/ui/#/bookshelf/course/29/topic/734/lesson/2144</w:t>
            </w:r>
          </w:p>
          <w:p w14:paraId="1B71CD4A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A4F800" w14:textId="77777777" w:rsidR="000A79C1" w:rsidRDefault="000A79C1" w:rsidP="000A79C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F43381" w14:textId="77F002B6" w:rsidR="000A79C1" w:rsidRDefault="000A79C1" w:rsidP="000A79C1">
            <w:pPr>
              <w:spacing w:line="276" w:lineRule="auto"/>
              <w:rPr>
                <w:szCs w:val="28"/>
              </w:rPr>
            </w:pPr>
            <w:hyperlink r:id="rId28" w:history="1">
              <w:r w:rsidRPr="00753DEC">
                <w:rPr>
                  <w:rStyle w:val="afd"/>
                </w:rPr>
                <w:t>https://</w:t>
              </w:r>
              <w:proofErr w:type="spellStart"/>
              <w:r w:rsidRPr="00753DEC">
                <w:rPr>
                  <w:rStyle w:val="afd"/>
                  <w:lang w:val="en-US"/>
                </w:rPr>
                <w:t>skysmart</w:t>
              </w:r>
              <w:proofErr w:type="spellEnd"/>
              <w:r w:rsidRPr="008C5C5C">
                <w:rPr>
                  <w:rStyle w:val="afd"/>
                </w:rPr>
                <w:t>.</w:t>
              </w:r>
              <w:proofErr w:type="spellStart"/>
              <w:r w:rsidRPr="00753DEC">
                <w:rPr>
                  <w:rStyle w:val="afd"/>
                  <w:lang w:val="en-US"/>
                </w:rPr>
                <w:t>ru</w:t>
              </w:r>
              <w:proofErr w:type="spellEnd"/>
            </w:hyperlink>
          </w:p>
          <w:p w14:paraId="04688A53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</w:p>
          <w:p w14:paraId="398F36F1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</w:p>
          <w:p w14:paraId="77DD448E" w14:textId="463B9C82" w:rsidR="00CC6AEE" w:rsidRDefault="000A79C1" w:rsidP="000A79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9" w:history="1">
              <w:r w:rsidRPr="00C73A07">
                <w:rPr>
                  <w:rStyle w:val="afd"/>
                  <w:szCs w:val="28"/>
                </w:rPr>
                <w:t>https://mob-edu.com/ui</w:t>
              </w:r>
            </w:hyperlink>
          </w:p>
          <w:p w14:paraId="7E9BF005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F53FA8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3BE2F7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22F7A5E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27619F9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7CF5DA5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9485AF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1101A12" w14:textId="3DB1E433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D4DE" w14:textId="66AFD08B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Письменная работа </w:t>
            </w:r>
          </w:p>
        </w:tc>
      </w:tr>
      <w:tr w:rsidR="00CC6AEE" w14:paraId="67432B4D" w14:textId="77777777" w:rsidTr="00733368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C9B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B29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Что знают в мире о твоей стране?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077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E6A2" w14:textId="4CE7AC88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A26" w14:textId="6ADD1F22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30B" w14:textId="1E125B6D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Письменная работа</w:t>
            </w:r>
          </w:p>
        </w:tc>
      </w:tr>
      <w:tr w:rsidR="00CC6AEE" w14:paraId="43511EEA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C8F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D6D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люди делают твою страной знаменитой?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04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076" w14:textId="1C6F1BE4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D6BA" w14:textId="19B40638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FB0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4D231FE3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7E5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A59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люди делают твою страной знаменитой?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DF9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AE7" w14:textId="588C9B81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3B1" w14:textId="1DF31D6F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AD9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E20FC3D" w14:textId="77777777" w:rsidTr="00733368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520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186A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Почему английский язык – мировой язык?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18B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C78" w14:textId="2C88ADC1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933" w14:textId="4586D37B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671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7EC0C562" w14:textId="77777777" w:rsidTr="00733368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C11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BBA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Почему английский язык – мировой язык?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735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7E2" w14:textId="31F2A64A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E11" w14:textId="7A03866D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A7B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E960928" w14:textId="77777777" w:rsidTr="00733368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4599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84E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Почему изучают иностранный язык?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D7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67D" w14:textId="64E491DD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0B3" w14:textId="4BC8D5C6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D1A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F9D71C3" w14:textId="77777777" w:rsidTr="00733368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B8A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5F6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Почему изучают иностранный язык?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D7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632" w14:textId="7085EB8D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870" w14:textId="179D5644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638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316DC81E" w14:textId="77777777" w:rsidTr="00733368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381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14A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 учить язык эффективно?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AEA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457" w14:textId="29B11E94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592" w14:textId="7FED9DBE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553" w14:textId="1CB13D48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Письменная работа</w:t>
            </w:r>
          </w:p>
        </w:tc>
      </w:tr>
      <w:tr w:rsidR="00CC6AEE" w14:paraId="6ED67F9A" w14:textId="77777777" w:rsidTr="00733368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BC2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88C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курсы ты выбираешь?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8E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E84" w14:textId="73821E54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4AD" w14:textId="1D2C6238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22D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50DC9CB5" w14:textId="77777777" w:rsidTr="00733368">
        <w:trPr>
          <w:trHeight w:val="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D2F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FD3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курсы ты выбираешь?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3F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84E" w14:textId="610F6686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ACA" w14:textId="48A6647E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B26" w14:textId="6BEDF772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  <w:r>
              <w:rPr>
                <w:color w:val="000000"/>
              </w:rPr>
              <w:t>Т</w:t>
            </w:r>
            <w:r w:rsidRPr="00526012">
              <w:rPr>
                <w:color w:val="000000"/>
              </w:rPr>
              <w:t>естирование</w:t>
            </w:r>
          </w:p>
        </w:tc>
      </w:tr>
      <w:tr w:rsidR="00CC6AEE" w14:paraId="4ACF743E" w14:textId="77777777" w:rsidTr="00733368">
        <w:trPr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5AB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9C3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Что привлекает людей в Британии?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331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7C6" w14:textId="14D349B2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F2A" w14:textId="2EAC9AEE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5A2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015C4926" w14:textId="77777777" w:rsidTr="00733368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7CD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ED1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Стоит ли посетить твою страну?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C5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730" w14:textId="7B621D46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BA3" w14:textId="425EDC51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5D4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406E904C" w14:textId="77777777" w:rsidTr="00733368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F632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A944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Что за организация «Комик </w:t>
            </w:r>
            <w:proofErr w:type="spellStart"/>
            <w:r>
              <w:rPr>
                <w:color w:val="000000"/>
              </w:rPr>
              <w:t>Релиф</w:t>
            </w:r>
            <w:proofErr w:type="spellEnd"/>
            <w:r>
              <w:rPr>
                <w:color w:val="000000"/>
              </w:rPr>
              <w:t>»?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77B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B77" w14:textId="43CB4711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986B" w14:textId="7A96A5D7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6D0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4297AD13" w14:textId="77777777" w:rsidTr="00733368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911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9A1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Урок повторения.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10E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F6F" w14:textId="0AFB7CC6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E00" w14:textId="14395213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666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4B58E81D" w14:textId="77777777" w:rsidTr="00733368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975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941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«Роль русского языка в мире». Проект.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DB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4D6" w14:textId="7B6299A7" w:rsidR="00CC6AEE" w:rsidRDefault="00CC6AEE" w:rsidP="009E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0C7" w14:textId="4CB44719" w:rsidR="00CC6AEE" w:rsidRDefault="00CC6AEE" w:rsidP="00B34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6BB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041DB01D" w14:textId="77777777" w:rsidTr="003A3C31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4C2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03F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Самопроверка владения грамматическими структурами и лексикой.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C7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045" w14:textId="64EA441A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E65" w14:textId="1B69B4B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5E6" w14:textId="6C8C3FC8" w:rsidR="00CC6AEE" w:rsidRPr="00526012" w:rsidRDefault="00CC6AEE">
            <w:pPr>
              <w:jc w:val="center"/>
              <w:rPr>
                <w:color w:val="000000"/>
              </w:rPr>
            </w:pPr>
          </w:p>
        </w:tc>
      </w:tr>
      <w:tr w:rsidR="009B6EC9" w14:paraId="70F4D1DA" w14:textId="77777777" w:rsidTr="003A3C31">
        <w:trPr>
          <w:trHeight w:val="576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A0DEC" w14:textId="77777777" w:rsidR="009B6EC9" w:rsidRPr="00EF32A8" w:rsidRDefault="009B6EC9" w:rsidP="003A3C31">
            <w:pPr>
              <w:rPr>
                <w:b/>
                <w:bCs/>
                <w:color w:val="000000"/>
              </w:rPr>
            </w:pPr>
            <w:r w:rsidRPr="00EF32A8">
              <w:rPr>
                <w:b/>
                <w:bCs/>
                <w:color w:val="000000"/>
              </w:rPr>
              <w:t>Раздел 7 «Наш школьный альбом»</w:t>
            </w:r>
          </w:p>
        </w:tc>
      </w:tr>
      <w:tr w:rsidR="00CC6AEE" w14:paraId="7353AA8B" w14:textId="77777777" w:rsidTr="00733368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7E19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733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Что делает твою школу особенной?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B9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FD3" w14:textId="11E1BA34" w:rsidR="00CC6AEE" w:rsidRDefault="00CC6AEE" w:rsidP="00CC6AEE">
            <w:r w:rsidRPr="007D5A37">
              <w:t xml:space="preserve">- осуществлять </w:t>
            </w:r>
            <w:r w:rsidR="003D7D9C" w:rsidRPr="007D5A37">
              <w:t>культурно ориентированные</w:t>
            </w:r>
            <w:r w:rsidRPr="007D5A37">
              <w:t xml:space="preserve"> принципы воспитательной деятельности, сохранять и преумножать школьные традиции</w:t>
            </w:r>
            <w:r>
              <w:t>;</w:t>
            </w:r>
          </w:p>
          <w:p w14:paraId="62380015" w14:textId="77777777" w:rsidR="00CC6AEE" w:rsidRDefault="00CC6AEE" w:rsidP="00CC6AEE"/>
          <w:p w14:paraId="19680A09" w14:textId="77777777" w:rsidR="00CC6AEE" w:rsidRPr="007D5A37" w:rsidRDefault="00CC6AEE" w:rsidP="00CC6AEE">
            <w:pPr>
              <w:suppressAutoHyphens/>
              <w:rPr>
                <w:lang w:eastAsia="zh-CN"/>
              </w:rPr>
            </w:pPr>
            <w:r w:rsidRPr="007D5A37">
              <w:t xml:space="preserve">- </w:t>
            </w:r>
            <w:r w:rsidRPr="007D5A37">
              <w:rPr>
                <w:lang w:eastAsia="zh-CN"/>
              </w:rPr>
              <w:t>формирование активной жизненной позиции гражданина и патриота;</w:t>
            </w:r>
          </w:p>
          <w:p w14:paraId="5A394853" w14:textId="69C268B6" w:rsidR="00CC6AEE" w:rsidRDefault="00CC6AEE" w:rsidP="00CC6A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2988EC3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1A9BD4A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7CF695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B08336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4A99EC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3C613A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96AC58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0280B75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B4C4B50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8F224AA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819349E" w14:textId="1C75571D" w:rsidR="00CC6AEE" w:rsidRDefault="00CC6AEE" w:rsidP="004D3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50B" w14:textId="68C3A809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D19">
              <w:rPr>
                <w:rFonts w:ascii="Arial" w:hAnsi="Arial" w:cs="Arial"/>
                <w:color w:val="000000"/>
                <w:sz w:val="20"/>
                <w:szCs w:val="20"/>
              </w:rPr>
              <w:t>https://resh.edu.ru/subject/lesson/2816/start/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C46B256" w14:textId="77777777" w:rsidR="000A79C1" w:rsidRDefault="000A79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0D737B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  <w:hyperlink r:id="rId30" w:history="1">
              <w:r w:rsidRPr="00753DEC">
                <w:rPr>
                  <w:rStyle w:val="afd"/>
                </w:rPr>
                <w:t>https://</w:t>
              </w:r>
              <w:proofErr w:type="spellStart"/>
              <w:r w:rsidRPr="00753DEC">
                <w:rPr>
                  <w:rStyle w:val="afd"/>
                  <w:lang w:val="en-US"/>
                </w:rPr>
                <w:t>skysmart</w:t>
              </w:r>
              <w:proofErr w:type="spellEnd"/>
              <w:r w:rsidRPr="008C5C5C">
                <w:rPr>
                  <w:rStyle w:val="afd"/>
                </w:rPr>
                <w:t>.</w:t>
              </w:r>
              <w:proofErr w:type="spellStart"/>
              <w:r w:rsidRPr="00753DEC">
                <w:rPr>
                  <w:rStyle w:val="afd"/>
                  <w:lang w:val="en-US"/>
                </w:rPr>
                <w:t>ru</w:t>
              </w:r>
              <w:proofErr w:type="spellEnd"/>
            </w:hyperlink>
          </w:p>
          <w:p w14:paraId="37142630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</w:p>
          <w:p w14:paraId="1B09E245" w14:textId="77777777" w:rsidR="000A79C1" w:rsidRDefault="000A79C1" w:rsidP="000A79C1">
            <w:pPr>
              <w:spacing w:line="276" w:lineRule="auto"/>
              <w:rPr>
                <w:szCs w:val="28"/>
              </w:rPr>
            </w:pPr>
          </w:p>
          <w:p w14:paraId="6F34741E" w14:textId="653A3AF2" w:rsidR="000A79C1" w:rsidRPr="000A79C1" w:rsidRDefault="000A79C1" w:rsidP="000A79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hyperlink r:id="rId31" w:history="1">
              <w:r w:rsidRPr="00C73A07">
                <w:rPr>
                  <w:rStyle w:val="afd"/>
                  <w:szCs w:val="28"/>
                </w:rPr>
                <w:t>https://mob-edu.com/ui</w:t>
              </w:r>
            </w:hyperlink>
          </w:p>
          <w:p w14:paraId="2CF26511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A1C109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1B4913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735006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75DDD3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6FD5B3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0A1B9C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75FFA5B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8143559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4F6B5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A0461CD" w14:textId="43D540BE" w:rsidR="00CC6AEE" w:rsidRDefault="00CC6AEE" w:rsidP="00517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A521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6E1D7685" w14:textId="77777777" w:rsidTr="00733368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823E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6628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Что делает твою школу особенной?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A1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3164" w14:textId="57A7C4E4" w:rsidR="00CC6AEE" w:rsidRDefault="00CC6AEE" w:rsidP="004D3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BA8C" w14:textId="36D3EE91" w:rsidR="00CC6AEE" w:rsidRDefault="00CC6AEE" w:rsidP="00517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1F2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02536828" w14:textId="77777777" w:rsidTr="00733368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2B3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4CEF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Кто является выдающимися учениками вашего класса?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2B2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782" w14:textId="46BABFD9" w:rsidR="00CC6AEE" w:rsidRDefault="00CC6AEE" w:rsidP="004D3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EFB" w14:textId="47E3E020" w:rsidR="00CC6AEE" w:rsidRDefault="00CC6AEE" w:rsidP="00517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B57" w14:textId="0D40963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Письменная работа </w:t>
            </w:r>
          </w:p>
        </w:tc>
      </w:tr>
      <w:tr w:rsidR="00CC6AEE" w14:paraId="00B78BF4" w14:textId="77777777" w:rsidTr="00733368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5B4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A72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Кто является выдающимися учениками вашего класса?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45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287" w14:textId="47CAA631" w:rsidR="00CC6AEE" w:rsidRDefault="00CC6AEE" w:rsidP="004D3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0DE" w14:textId="1299F6D4" w:rsidR="00CC6AEE" w:rsidRDefault="00CC6AEE" w:rsidP="00517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6D0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4310DF1F" w14:textId="77777777" w:rsidTr="00733368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C092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6BF9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Урок повторения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0A6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071" w14:textId="4290422F" w:rsidR="00CC6AEE" w:rsidRDefault="00CC6AEE" w:rsidP="004D3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FD3" w14:textId="0F8A6970" w:rsidR="00CC6AEE" w:rsidRDefault="00CC6AEE" w:rsidP="00517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426" w14:textId="1D9F45FB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  <w:r>
              <w:rPr>
                <w:color w:val="000000"/>
              </w:rPr>
              <w:t>Т</w:t>
            </w:r>
            <w:r w:rsidRPr="00526012">
              <w:rPr>
                <w:color w:val="000000"/>
              </w:rPr>
              <w:t>естирование</w:t>
            </w:r>
          </w:p>
        </w:tc>
      </w:tr>
      <w:tr w:rsidR="00CC6AEE" w14:paraId="4EAA6537" w14:textId="77777777" w:rsidTr="00733368">
        <w:trPr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F84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1132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№4 по разделам 6-7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08E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2390" w14:textId="432628C2" w:rsidR="00CC6AEE" w:rsidRDefault="00CC6AEE" w:rsidP="004D3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C32" w14:textId="774D92D2" w:rsidR="00CC6AEE" w:rsidRDefault="00CC6AEE" w:rsidP="00517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EAF" w14:textId="34CA1D89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  <w:r w:rsidR="0071653F">
              <w:rPr>
                <w:color w:val="000000"/>
              </w:rPr>
              <w:t>Контрольная работа</w:t>
            </w:r>
          </w:p>
        </w:tc>
      </w:tr>
      <w:tr w:rsidR="00CC6AEE" w14:paraId="6D168948" w14:textId="77777777" w:rsidTr="00733368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06B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93A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F64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C772" w14:textId="358107BE" w:rsidR="00CC6AEE" w:rsidRDefault="00CC6AEE" w:rsidP="004D3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244" w14:textId="6E2E9117" w:rsidR="00CC6AEE" w:rsidRDefault="00CC6AEE" w:rsidP="00517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373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44EC229D" w14:textId="77777777" w:rsidTr="00733368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C70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322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у тебя мечты и амбиции?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65F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0A3" w14:textId="443D996D" w:rsidR="00CC6AEE" w:rsidRDefault="00CC6AEE" w:rsidP="004D3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D29" w14:textId="3CBF50B0" w:rsidR="00CC6AEE" w:rsidRDefault="00CC6AEE" w:rsidP="00517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F9B" w14:textId="77777777" w:rsidR="00CC6AEE" w:rsidRPr="00526012" w:rsidRDefault="00CC6AEE">
            <w:pPr>
              <w:jc w:val="center"/>
              <w:rPr>
                <w:color w:val="000000"/>
              </w:rPr>
            </w:pPr>
            <w:r w:rsidRPr="00526012">
              <w:rPr>
                <w:color w:val="000000"/>
              </w:rPr>
              <w:t> </w:t>
            </w:r>
          </w:p>
        </w:tc>
      </w:tr>
      <w:tr w:rsidR="00CC6AEE" w14:paraId="61D126C2" w14:textId="77777777" w:rsidTr="00733368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AB1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0FC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Какие у тебя мечты и амбиции?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E5D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362D" w14:textId="6E1BD036" w:rsidR="00CC6AEE" w:rsidRDefault="00CC6AEE" w:rsidP="004D3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7DF" w14:textId="2F8DB3BC" w:rsidR="00CC6AEE" w:rsidRDefault="00CC6AEE" w:rsidP="00517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0297" w14:textId="65AA250D" w:rsidR="00CC6AEE" w:rsidRPr="00526012" w:rsidRDefault="00CC6AEE">
            <w:pPr>
              <w:jc w:val="center"/>
              <w:rPr>
                <w:color w:val="000000"/>
              </w:rPr>
            </w:pPr>
          </w:p>
        </w:tc>
      </w:tr>
      <w:tr w:rsidR="00CC6AEE" w14:paraId="40F8CA63" w14:textId="77777777" w:rsidTr="00733368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A64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6F8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Самопроверка владения грамматическими структурами и лексикой.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D5E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7762" w14:textId="08505A9E" w:rsidR="00CC6AEE" w:rsidRDefault="00CC6AEE" w:rsidP="004D3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931" w14:textId="08165919" w:rsidR="00CC6AEE" w:rsidRDefault="00CC6AEE" w:rsidP="00517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0E5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6AEE" w14:paraId="7F4054D1" w14:textId="77777777" w:rsidTr="00733368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1EC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8EC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Урок повторения и закрепления.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CCC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9B7" w14:textId="342805FA" w:rsidR="00CC6AEE" w:rsidRDefault="00CC6AEE" w:rsidP="004D3B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F85" w14:textId="1454587B" w:rsidR="00CC6AEE" w:rsidRDefault="00CC6AEE" w:rsidP="005176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A70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6AEE" w14:paraId="1ADE0A8E" w14:textId="77777777" w:rsidTr="00733368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D920" w14:textId="77777777" w:rsidR="00CC6AEE" w:rsidRPr="00EF32A8" w:rsidRDefault="00CC6AEE">
            <w:pPr>
              <w:jc w:val="center"/>
              <w:rPr>
                <w:color w:val="000000"/>
              </w:rPr>
            </w:pPr>
            <w:r w:rsidRPr="00EF32A8">
              <w:rPr>
                <w:color w:val="000000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C90" w14:textId="77777777" w:rsidR="00CC6AEE" w:rsidRDefault="00CC6AEE" w:rsidP="003A3C31">
            <w:pPr>
              <w:rPr>
                <w:color w:val="000000"/>
              </w:rPr>
            </w:pPr>
            <w:r>
              <w:rPr>
                <w:color w:val="000000"/>
              </w:rPr>
              <w:t>Интересно и полезно.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7549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43E" w14:textId="090A2581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D9A" w14:textId="545B1601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92E" w14:textId="77777777" w:rsidR="00CC6AEE" w:rsidRDefault="00CC6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F060E2C" w14:textId="465A723E" w:rsidR="001C36E7" w:rsidRDefault="001C36E7">
      <w:pPr>
        <w:spacing w:after="200" w:line="276" w:lineRule="auto"/>
        <w:rPr>
          <w:rFonts w:eastAsia="Andale Sans UI" w:cs="Tahoma"/>
          <w:kern w:val="1"/>
          <w:lang w:eastAsia="fa-IR" w:bidi="fa-IR"/>
        </w:rPr>
      </w:pPr>
    </w:p>
    <w:sectPr w:rsidR="001C36E7" w:rsidSect="003A3C3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17B6B" w14:textId="77777777" w:rsidR="00BD091D" w:rsidRDefault="00BD091D" w:rsidP="00F040C3">
      <w:r>
        <w:separator/>
      </w:r>
    </w:p>
  </w:endnote>
  <w:endnote w:type="continuationSeparator" w:id="0">
    <w:p w14:paraId="2CA214A0" w14:textId="77777777" w:rsidR="00BD091D" w:rsidRDefault="00BD091D" w:rsidP="00F0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C76C2" w14:textId="77777777" w:rsidR="0077231C" w:rsidRDefault="0077231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655480"/>
      <w:docPartObj>
        <w:docPartGallery w:val="Page Numbers (Bottom of Page)"/>
        <w:docPartUnique/>
      </w:docPartObj>
    </w:sdtPr>
    <w:sdtEndPr/>
    <w:sdtContent>
      <w:p w14:paraId="0A592C7A" w14:textId="59928EBE" w:rsidR="0077231C" w:rsidRDefault="0077231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756" w:rsidRPr="004A5756">
          <w:rPr>
            <w:noProof/>
            <w:lang w:val="ru-RU"/>
          </w:rPr>
          <w:t>17</w:t>
        </w:r>
        <w:r>
          <w:fldChar w:fldCharType="end"/>
        </w:r>
      </w:p>
    </w:sdtContent>
  </w:sdt>
  <w:p w14:paraId="51016EE5" w14:textId="77777777" w:rsidR="0077231C" w:rsidRDefault="0077231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5479C" w14:textId="77777777" w:rsidR="0077231C" w:rsidRDefault="0077231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54C32" w14:textId="77777777" w:rsidR="00BD091D" w:rsidRDefault="00BD091D" w:rsidP="00F040C3">
      <w:r>
        <w:separator/>
      </w:r>
    </w:p>
  </w:footnote>
  <w:footnote w:type="continuationSeparator" w:id="0">
    <w:p w14:paraId="01D2F83B" w14:textId="77777777" w:rsidR="00BD091D" w:rsidRDefault="00BD091D" w:rsidP="00F0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9EB88" w14:textId="77777777" w:rsidR="0077231C" w:rsidRDefault="0077231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6DD6D" w14:textId="77777777" w:rsidR="0077231C" w:rsidRDefault="0077231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3919E" w14:textId="77777777" w:rsidR="0077231C" w:rsidRDefault="0077231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3" w15:restartNumberingAfterBreak="0">
    <w:nsid w:val="016778FA"/>
    <w:multiLevelType w:val="multilevel"/>
    <w:tmpl w:val="CB78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20197C"/>
    <w:multiLevelType w:val="hybridMultilevel"/>
    <w:tmpl w:val="2EB6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072424"/>
    <w:multiLevelType w:val="multilevel"/>
    <w:tmpl w:val="48E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387C2B"/>
    <w:multiLevelType w:val="multilevel"/>
    <w:tmpl w:val="9A0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F13B00"/>
    <w:multiLevelType w:val="hybridMultilevel"/>
    <w:tmpl w:val="9F70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FC2250"/>
    <w:multiLevelType w:val="multilevel"/>
    <w:tmpl w:val="17BA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393CA4"/>
    <w:multiLevelType w:val="multilevel"/>
    <w:tmpl w:val="1DA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D34B47"/>
    <w:multiLevelType w:val="hybridMultilevel"/>
    <w:tmpl w:val="D634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971B58"/>
    <w:multiLevelType w:val="multilevel"/>
    <w:tmpl w:val="7EBC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80122C"/>
    <w:multiLevelType w:val="multilevel"/>
    <w:tmpl w:val="BA1EB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763BED"/>
    <w:multiLevelType w:val="hybridMultilevel"/>
    <w:tmpl w:val="A468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E5E"/>
    <w:multiLevelType w:val="multilevel"/>
    <w:tmpl w:val="D12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0A6105"/>
    <w:multiLevelType w:val="hybridMultilevel"/>
    <w:tmpl w:val="3A68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45365"/>
    <w:multiLevelType w:val="hybridMultilevel"/>
    <w:tmpl w:val="8C30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0C3D01"/>
    <w:multiLevelType w:val="multilevel"/>
    <w:tmpl w:val="2890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9660C2"/>
    <w:multiLevelType w:val="hybridMultilevel"/>
    <w:tmpl w:val="14A8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C46DF"/>
    <w:multiLevelType w:val="multilevel"/>
    <w:tmpl w:val="48E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4E0242"/>
    <w:multiLevelType w:val="hybridMultilevel"/>
    <w:tmpl w:val="90D0E2A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1" w15:restartNumberingAfterBreak="0">
    <w:nsid w:val="43531C6C"/>
    <w:multiLevelType w:val="multilevel"/>
    <w:tmpl w:val="4336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644558"/>
    <w:multiLevelType w:val="hybridMultilevel"/>
    <w:tmpl w:val="D38C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D07715"/>
    <w:multiLevelType w:val="multilevel"/>
    <w:tmpl w:val="7A32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917667"/>
    <w:multiLevelType w:val="hybridMultilevel"/>
    <w:tmpl w:val="1B6C41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50563893"/>
    <w:multiLevelType w:val="hybridMultilevel"/>
    <w:tmpl w:val="268E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90011"/>
    <w:multiLevelType w:val="multilevel"/>
    <w:tmpl w:val="78A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822CDC"/>
    <w:multiLevelType w:val="hybridMultilevel"/>
    <w:tmpl w:val="5242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D43BC8"/>
    <w:multiLevelType w:val="hybridMultilevel"/>
    <w:tmpl w:val="2498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94151"/>
    <w:multiLevelType w:val="hybridMultilevel"/>
    <w:tmpl w:val="31BA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C1E5C"/>
    <w:multiLevelType w:val="hybridMultilevel"/>
    <w:tmpl w:val="36CA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A3791"/>
    <w:multiLevelType w:val="multilevel"/>
    <w:tmpl w:val="0E9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503905"/>
    <w:multiLevelType w:val="hybridMultilevel"/>
    <w:tmpl w:val="2062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C2D34"/>
    <w:multiLevelType w:val="hybridMultilevel"/>
    <w:tmpl w:val="4D0A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00526"/>
    <w:multiLevelType w:val="multilevel"/>
    <w:tmpl w:val="816E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6A59E5"/>
    <w:multiLevelType w:val="multilevel"/>
    <w:tmpl w:val="FAA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B17A24"/>
    <w:multiLevelType w:val="multilevel"/>
    <w:tmpl w:val="07B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DB3C4F"/>
    <w:multiLevelType w:val="multilevel"/>
    <w:tmpl w:val="BA50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F36200"/>
    <w:multiLevelType w:val="hybridMultilevel"/>
    <w:tmpl w:val="66E2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A3A9C"/>
    <w:multiLevelType w:val="hybridMultilevel"/>
    <w:tmpl w:val="74BE09E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20"/>
  </w:num>
  <w:num w:numId="5">
    <w:abstractNumId w:val="38"/>
  </w:num>
  <w:num w:numId="6">
    <w:abstractNumId w:val="23"/>
  </w:num>
  <w:num w:numId="7">
    <w:abstractNumId w:val="42"/>
  </w:num>
  <w:num w:numId="8">
    <w:abstractNumId w:val="39"/>
  </w:num>
  <w:num w:numId="9">
    <w:abstractNumId w:val="40"/>
  </w:num>
  <w:num w:numId="10">
    <w:abstractNumId w:val="43"/>
  </w:num>
  <w:num w:numId="11">
    <w:abstractNumId w:val="14"/>
  </w:num>
  <w:num w:numId="12">
    <w:abstractNumId w:val="17"/>
  </w:num>
  <w:num w:numId="13">
    <w:abstractNumId w:val="25"/>
  </w:num>
  <w:num w:numId="14">
    <w:abstractNumId w:val="37"/>
  </w:num>
  <w:num w:numId="15">
    <w:abstractNumId w:val="32"/>
  </w:num>
  <w:num w:numId="16">
    <w:abstractNumId w:val="48"/>
  </w:num>
  <w:num w:numId="17">
    <w:abstractNumId w:val="49"/>
  </w:num>
  <w:num w:numId="18">
    <w:abstractNumId w:val="30"/>
  </w:num>
  <w:num w:numId="19">
    <w:abstractNumId w:val="34"/>
  </w:num>
  <w:num w:numId="20">
    <w:abstractNumId w:val="21"/>
  </w:num>
  <w:num w:numId="21">
    <w:abstractNumId w:val="24"/>
  </w:num>
  <w:num w:numId="22">
    <w:abstractNumId w:val="31"/>
  </w:num>
  <w:num w:numId="23">
    <w:abstractNumId w:val="45"/>
  </w:num>
  <w:num w:numId="24">
    <w:abstractNumId w:val="19"/>
  </w:num>
  <w:num w:numId="25">
    <w:abstractNumId w:val="33"/>
  </w:num>
  <w:num w:numId="26">
    <w:abstractNumId w:val="27"/>
  </w:num>
  <w:num w:numId="27">
    <w:abstractNumId w:val="22"/>
  </w:num>
  <w:num w:numId="28">
    <w:abstractNumId w:val="36"/>
  </w:num>
  <w:num w:numId="29">
    <w:abstractNumId w:val="13"/>
  </w:num>
  <w:num w:numId="30">
    <w:abstractNumId w:val="41"/>
  </w:num>
  <w:num w:numId="31">
    <w:abstractNumId w:val="15"/>
  </w:num>
  <w:num w:numId="32">
    <w:abstractNumId w:val="44"/>
  </w:num>
  <w:num w:numId="33">
    <w:abstractNumId w:val="47"/>
  </w:num>
  <w:num w:numId="34">
    <w:abstractNumId w:val="46"/>
  </w:num>
  <w:num w:numId="35">
    <w:abstractNumId w:val="18"/>
  </w:num>
  <w:num w:numId="36">
    <w:abstractNumId w:val="16"/>
  </w:num>
  <w:num w:numId="37">
    <w:abstractNumId w:val="35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FB"/>
    <w:rsid w:val="0000273F"/>
    <w:rsid w:val="00007EF4"/>
    <w:rsid w:val="00017C77"/>
    <w:rsid w:val="00022A78"/>
    <w:rsid w:val="00023EB6"/>
    <w:rsid w:val="0005768B"/>
    <w:rsid w:val="00093E35"/>
    <w:rsid w:val="000A79C1"/>
    <w:rsid w:val="000B7C11"/>
    <w:rsid w:val="00121DEA"/>
    <w:rsid w:val="0012558A"/>
    <w:rsid w:val="00154D18"/>
    <w:rsid w:val="00166A4A"/>
    <w:rsid w:val="001A1B85"/>
    <w:rsid w:val="001A774C"/>
    <w:rsid w:val="001B7471"/>
    <w:rsid w:val="001C36E7"/>
    <w:rsid w:val="00211C7C"/>
    <w:rsid w:val="00231C71"/>
    <w:rsid w:val="0023633A"/>
    <w:rsid w:val="002439CD"/>
    <w:rsid w:val="00247746"/>
    <w:rsid w:val="00275A03"/>
    <w:rsid w:val="00280B51"/>
    <w:rsid w:val="002814A3"/>
    <w:rsid w:val="002A35D8"/>
    <w:rsid w:val="002C0C04"/>
    <w:rsid w:val="002C2A72"/>
    <w:rsid w:val="002D4431"/>
    <w:rsid w:val="002F5F85"/>
    <w:rsid w:val="00317132"/>
    <w:rsid w:val="00334A0F"/>
    <w:rsid w:val="00347D13"/>
    <w:rsid w:val="0035724C"/>
    <w:rsid w:val="003764C8"/>
    <w:rsid w:val="003902A8"/>
    <w:rsid w:val="00395384"/>
    <w:rsid w:val="003A3C31"/>
    <w:rsid w:val="003A6370"/>
    <w:rsid w:val="003B6561"/>
    <w:rsid w:val="003D7D9C"/>
    <w:rsid w:val="003D7EA9"/>
    <w:rsid w:val="003F724F"/>
    <w:rsid w:val="00405172"/>
    <w:rsid w:val="004271C6"/>
    <w:rsid w:val="00436547"/>
    <w:rsid w:val="00447014"/>
    <w:rsid w:val="00472E28"/>
    <w:rsid w:val="00490A82"/>
    <w:rsid w:val="00492129"/>
    <w:rsid w:val="004939A0"/>
    <w:rsid w:val="004A5756"/>
    <w:rsid w:val="004D052C"/>
    <w:rsid w:val="004F2CF7"/>
    <w:rsid w:val="004F5578"/>
    <w:rsid w:val="004F6A93"/>
    <w:rsid w:val="00517719"/>
    <w:rsid w:val="00526012"/>
    <w:rsid w:val="005319EE"/>
    <w:rsid w:val="005535E4"/>
    <w:rsid w:val="005611DE"/>
    <w:rsid w:val="005806C4"/>
    <w:rsid w:val="005B002A"/>
    <w:rsid w:val="005C09C9"/>
    <w:rsid w:val="005C2D72"/>
    <w:rsid w:val="005D2AE5"/>
    <w:rsid w:val="005E48A5"/>
    <w:rsid w:val="005E79A4"/>
    <w:rsid w:val="00602C8E"/>
    <w:rsid w:val="00614D47"/>
    <w:rsid w:val="00620753"/>
    <w:rsid w:val="006404FD"/>
    <w:rsid w:val="00656ACB"/>
    <w:rsid w:val="00670DE1"/>
    <w:rsid w:val="006748FD"/>
    <w:rsid w:val="00690CB6"/>
    <w:rsid w:val="00694224"/>
    <w:rsid w:val="006B2C40"/>
    <w:rsid w:val="006B7AA5"/>
    <w:rsid w:val="006C2693"/>
    <w:rsid w:val="006C663C"/>
    <w:rsid w:val="006D40CC"/>
    <w:rsid w:val="006F03EF"/>
    <w:rsid w:val="007046EB"/>
    <w:rsid w:val="00707BC7"/>
    <w:rsid w:val="0071653F"/>
    <w:rsid w:val="00732B00"/>
    <w:rsid w:val="00733368"/>
    <w:rsid w:val="0073416B"/>
    <w:rsid w:val="007644A3"/>
    <w:rsid w:val="00764DF9"/>
    <w:rsid w:val="0077231C"/>
    <w:rsid w:val="00776A22"/>
    <w:rsid w:val="00784259"/>
    <w:rsid w:val="00784D88"/>
    <w:rsid w:val="007A57BF"/>
    <w:rsid w:val="007A7DC3"/>
    <w:rsid w:val="007B0CFD"/>
    <w:rsid w:val="007B1F06"/>
    <w:rsid w:val="007C3099"/>
    <w:rsid w:val="007F2C22"/>
    <w:rsid w:val="007F58F6"/>
    <w:rsid w:val="0081300F"/>
    <w:rsid w:val="008557E6"/>
    <w:rsid w:val="00882BF3"/>
    <w:rsid w:val="00891D0C"/>
    <w:rsid w:val="008B5406"/>
    <w:rsid w:val="008C1B79"/>
    <w:rsid w:val="008F02A7"/>
    <w:rsid w:val="008F1729"/>
    <w:rsid w:val="0091102D"/>
    <w:rsid w:val="00920CDF"/>
    <w:rsid w:val="00933831"/>
    <w:rsid w:val="00933B26"/>
    <w:rsid w:val="009360EE"/>
    <w:rsid w:val="00936B6F"/>
    <w:rsid w:val="00941EA4"/>
    <w:rsid w:val="00946581"/>
    <w:rsid w:val="00972189"/>
    <w:rsid w:val="00995468"/>
    <w:rsid w:val="009B6EC9"/>
    <w:rsid w:val="009C08B8"/>
    <w:rsid w:val="009D713A"/>
    <w:rsid w:val="009E1A4B"/>
    <w:rsid w:val="009F1226"/>
    <w:rsid w:val="009F3141"/>
    <w:rsid w:val="00A00355"/>
    <w:rsid w:val="00A073E8"/>
    <w:rsid w:val="00A15EFC"/>
    <w:rsid w:val="00A22FDE"/>
    <w:rsid w:val="00A33504"/>
    <w:rsid w:val="00A565CC"/>
    <w:rsid w:val="00A64575"/>
    <w:rsid w:val="00A649A1"/>
    <w:rsid w:val="00A8351B"/>
    <w:rsid w:val="00AA3C00"/>
    <w:rsid w:val="00AB0E40"/>
    <w:rsid w:val="00AC02BC"/>
    <w:rsid w:val="00AD1205"/>
    <w:rsid w:val="00AE08B4"/>
    <w:rsid w:val="00AE2D69"/>
    <w:rsid w:val="00AE33AD"/>
    <w:rsid w:val="00AF061D"/>
    <w:rsid w:val="00AF483C"/>
    <w:rsid w:val="00B03339"/>
    <w:rsid w:val="00B31642"/>
    <w:rsid w:val="00B322BB"/>
    <w:rsid w:val="00B51EFF"/>
    <w:rsid w:val="00B74DFF"/>
    <w:rsid w:val="00B8763F"/>
    <w:rsid w:val="00B97F49"/>
    <w:rsid w:val="00BD091D"/>
    <w:rsid w:val="00BD11DB"/>
    <w:rsid w:val="00BD525E"/>
    <w:rsid w:val="00BE3A56"/>
    <w:rsid w:val="00C02491"/>
    <w:rsid w:val="00C05615"/>
    <w:rsid w:val="00C31D95"/>
    <w:rsid w:val="00C45630"/>
    <w:rsid w:val="00C53893"/>
    <w:rsid w:val="00C71CDC"/>
    <w:rsid w:val="00C87B64"/>
    <w:rsid w:val="00C931FB"/>
    <w:rsid w:val="00CA030A"/>
    <w:rsid w:val="00CB11BA"/>
    <w:rsid w:val="00CB3C8E"/>
    <w:rsid w:val="00CB50CB"/>
    <w:rsid w:val="00CC6AEE"/>
    <w:rsid w:val="00CF4FF3"/>
    <w:rsid w:val="00D139F0"/>
    <w:rsid w:val="00D24AFA"/>
    <w:rsid w:val="00D262D5"/>
    <w:rsid w:val="00D55758"/>
    <w:rsid w:val="00D60043"/>
    <w:rsid w:val="00D638D3"/>
    <w:rsid w:val="00D859BE"/>
    <w:rsid w:val="00DB39B5"/>
    <w:rsid w:val="00DD245D"/>
    <w:rsid w:val="00DD615A"/>
    <w:rsid w:val="00DF3AF0"/>
    <w:rsid w:val="00DF69E4"/>
    <w:rsid w:val="00E123BD"/>
    <w:rsid w:val="00E45DDD"/>
    <w:rsid w:val="00E81626"/>
    <w:rsid w:val="00EC38BA"/>
    <w:rsid w:val="00ED21F4"/>
    <w:rsid w:val="00ED720C"/>
    <w:rsid w:val="00EF32A8"/>
    <w:rsid w:val="00F02292"/>
    <w:rsid w:val="00F040C3"/>
    <w:rsid w:val="00F049B1"/>
    <w:rsid w:val="00F27594"/>
    <w:rsid w:val="00F67D91"/>
    <w:rsid w:val="00F73881"/>
    <w:rsid w:val="00F86EB3"/>
    <w:rsid w:val="00F9204A"/>
    <w:rsid w:val="00F9625D"/>
    <w:rsid w:val="00FA23E3"/>
    <w:rsid w:val="00FB5D19"/>
    <w:rsid w:val="00FC03A9"/>
    <w:rsid w:val="00FC3854"/>
    <w:rsid w:val="00FD65CC"/>
    <w:rsid w:val="00FE2F1C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B7ED"/>
  <w15:docId w15:val="{C41A3D40-6039-4DB0-82C3-B962BB4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AA5"/>
    <w:pPr>
      <w:keepNext/>
      <w:widowControl w:val="0"/>
      <w:numPr>
        <w:numId w:val="1"/>
      </w:numPr>
      <w:suppressAutoHyphens/>
      <w:ind w:left="0" w:firstLine="360"/>
      <w:jc w:val="center"/>
      <w:outlineLvl w:val="0"/>
    </w:pPr>
    <w:rPr>
      <w:rFonts w:eastAsia="SimSun" w:cs="Mangal"/>
      <w:b/>
      <w:kern w:val="1"/>
      <w:sz w:val="28"/>
      <w:u w:val="single"/>
      <w:lang w:eastAsia="hi-IN" w:bidi="hi-IN"/>
    </w:rPr>
  </w:style>
  <w:style w:type="paragraph" w:styleId="2">
    <w:name w:val="heading 2"/>
    <w:basedOn w:val="a"/>
    <w:next w:val="a"/>
    <w:link w:val="20"/>
    <w:qFormat/>
    <w:rsid w:val="00AE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E2D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2D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E2D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E2D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D69"/>
    <w:pPr>
      <w:keepNext/>
      <w:shd w:val="clear" w:color="auto" w:fill="FFFFFF"/>
      <w:jc w:val="center"/>
      <w:outlineLvl w:val="6"/>
    </w:pPr>
    <w:rPr>
      <w:rFonts w:ascii="Verdana" w:hAnsi="Verdana"/>
      <w:b/>
      <w:snapToGrid w:val="0"/>
      <w:color w:val="000000"/>
      <w:szCs w:val="20"/>
    </w:rPr>
  </w:style>
  <w:style w:type="paragraph" w:styleId="8">
    <w:name w:val="heading 8"/>
    <w:basedOn w:val="a"/>
    <w:next w:val="a"/>
    <w:link w:val="80"/>
    <w:qFormat/>
    <w:rsid w:val="00AE2D69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E2D69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0CB6"/>
    <w:pPr>
      <w:ind w:left="720"/>
      <w:contextualSpacing/>
    </w:pPr>
  </w:style>
  <w:style w:type="table" w:styleId="a4">
    <w:name w:val="Table Grid"/>
    <w:basedOn w:val="a1"/>
    <w:uiPriority w:val="39"/>
    <w:rsid w:val="004051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одержимое таблицы"/>
    <w:basedOn w:val="a"/>
    <w:rsid w:val="00405172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11">
    <w:name w:val="Основной шрифт абзаца1"/>
    <w:rsid w:val="00405172"/>
  </w:style>
  <w:style w:type="character" w:customStyle="1" w:styleId="10">
    <w:name w:val="Заголовок 1 Знак"/>
    <w:basedOn w:val="a0"/>
    <w:link w:val="1"/>
    <w:rsid w:val="006B7AA5"/>
    <w:rPr>
      <w:rFonts w:ascii="Times New Roman" w:eastAsia="SimSun" w:hAnsi="Times New Roman" w:cs="Mangal"/>
      <w:b/>
      <w:kern w:val="1"/>
      <w:sz w:val="28"/>
      <w:szCs w:val="24"/>
      <w:u w:val="single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6B7AA5"/>
  </w:style>
  <w:style w:type="character" w:customStyle="1" w:styleId="WW8Num1z0">
    <w:name w:val="WW8Num1z0"/>
    <w:rsid w:val="006B7AA5"/>
    <w:rPr>
      <w:rFonts w:ascii="Symbol" w:hAnsi="Symbol"/>
      <w:sz w:val="20"/>
    </w:rPr>
  </w:style>
  <w:style w:type="character" w:customStyle="1" w:styleId="WW8Num2z0">
    <w:name w:val="WW8Num2z0"/>
    <w:rsid w:val="006B7AA5"/>
    <w:rPr>
      <w:rFonts w:ascii="Symbol" w:hAnsi="Symbol"/>
      <w:sz w:val="20"/>
    </w:rPr>
  </w:style>
  <w:style w:type="character" w:customStyle="1" w:styleId="WW8Num3z0">
    <w:name w:val="WW8Num3z0"/>
    <w:rsid w:val="006B7AA5"/>
    <w:rPr>
      <w:rFonts w:ascii="Symbol" w:hAnsi="Symbol"/>
      <w:sz w:val="20"/>
    </w:rPr>
  </w:style>
  <w:style w:type="character" w:customStyle="1" w:styleId="WW8Num4z0">
    <w:name w:val="WW8Num4z0"/>
    <w:rsid w:val="006B7AA5"/>
    <w:rPr>
      <w:rFonts w:ascii="Symbol" w:hAnsi="Symbol"/>
      <w:sz w:val="20"/>
    </w:rPr>
  </w:style>
  <w:style w:type="character" w:customStyle="1" w:styleId="WW8Num5z0">
    <w:name w:val="WW8Num5z0"/>
    <w:rsid w:val="006B7AA5"/>
    <w:rPr>
      <w:rFonts w:ascii="Symbol" w:hAnsi="Symbol"/>
      <w:sz w:val="20"/>
    </w:rPr>
  </w:style>
  <w:style w:type="character" w:customStyle="1" w:styleId="WW8Num6z0">
    <w:name w:val="WW8Num6z0"/>
    <w:rsid w:val="006B7AA5"/>
    <w:rPr>
      <w:rFonts w:ascii="Symbol" w:hAnsi="Symbol"/>
      <w:sz w:val="20"/>
    </w:rPr>
  </w:style>
  <w:style w:type="character" w:customStyle="1" w:styleId="WW8Num7z0">
    <w:name w:val="WW8Num7z0"/>
    <w:rsid w:val="006B7AA5"/>
    <w:rPr>
      <w:rFonts w:ascii="Symbol" w:hAnsi="Symbol"/>
      <w:sz w:val="20"/>
    </w:rPr>
  </w:style>
  <w:style w:type="character" w:customStyle="1" w:styleId="WW8Num8z0">
    <w:name w:val="WW8Num8z0"/>
    <w:rsid w:val="006B7AA5"/>
    <w:rPr>
      <w:rFonts w:ascii="Symbol" w:hAnsi="Symbol"/>
      <w:sz w:val="20"/>
    </w:rPr>
  </w:style>
  <w:style w:type="character" w:customStyle="1" w:styleId="WW8Num9z0">
    <w:name w:val="WW8Num9z0"/>
    <w:rsid w:val="006B7AA5"/>
    <w:rPr>
      <w:rFonts w:ascii="Symbol" w:hAnsi="Symbol"/>
      <w:sz w:val="20"/>
    </w:rPr>
  </w:style>
  <w:style w:type="character" w:customStyle="1" w:styleId="WW8Num10z0">
    <w:name w:val="WW8Num10z0"/>
    <w:rsid w:val="006B7AA5"/>
    <w:rPr>
      <w:rFonts w:ascii="Symbol" w:hAnsi="Symbol"/>
      <w:sz w:val="20"/>
    </w:rPr>
  </w:style>
  <w:style w:type="character" w:customStyle="1" w:styleId="WW8Num11z0">
    <w:name w:val="WW8Num11z0"/>
    <w:rsid w:val="006B7AA5"/>
    <w:rPr>
      <w:rFonts w:ascii="Symbol" w:hAnsi="Symbol"/>
      <w:sz w:val="20"/>
    </w:rPr>
  </w:style>
  <w:style w:type="character" w:customStyle="1" w:styleId="WW8Num12z0">
    <w:name w:val="WW8Num12z0"/>
    <w:rsid w:val="006B7AA5"/>
    <w:rPr>
      <w:rFonts w:ascii="Symbol" w:hAnsi="Symbol"/>
      <w:sz w:val="20"/>
    </w:rPr>
  </w:style>
  <w:style w:type="character" w:customStyle="1" w:styleId="WW8Num13z0">
    <w:name w:val="WW8Num13z0"/>
    <w:rsid w:val="006B7AA5"/>
    <w:rPr>
      <w:rFonts w:ascii="Symbol" w:hAnsi="Symbol"/>
      <w:sz w:val="20"/>
    </w:rPr>
  </w:style>
  <w:style w:type="character" w:customStyle="1" w:styleId="21">
    <w:name w:val="Основной шрифт абзаца2"/>
    <w:rsid w:val="006B7AA5"/>
  </w:style>
  <w:style w:type="character" w:customStyle="1" w:styleId="22">
    <w:name w:val="Основной текст с отступом 2 Знак"/>
    <w:link w:val="23"/>
    <w:rsid w:val="006B7AA5"/>
    <w:rPr>
      <w:rFonts w:eastAsia="Times New Roman" w:cs="Times New Roman"/>
      <w:kern w:val="1"/>
      <w:lang w:val="ru-RU" w:eastAsia="ar-SA" w:bidi="ar-SA"/>
    </w:rPr>
  </w:style>
  <w:style w:type="character" w:customStyle="1" w:styleId="a6">
    <w:name w:val="Верхний колонтитул Знак"/>
    <w:basedOn w:val="11"/>
    <w:rsid w:val="006B7AA5"/>
  </w:style>
  <w:style w:type="character" w:customStyle="1" w:styleId="a7">
    <w:name w:val="Нижний колонтитул Знак"/>
    <w:basedOn w:val="11"/>
    <w:uiPriority w:val="99"/>
    <w:rsid w:val="006B7AA5"/>
  </w:style>
  <w:style w:type="character" w:customStyle="1" w:styleId="WWCharLFO1LVL1">
    <w:name w:val="WW_CharLFO1LVL1"/>
    <w:rsid w:val="006B7AA5"/>
    <w:rPr>
      <w:rFonts w:ascii="Symbol" w:hAnsi="Symbol"/>
      <w:sz w:val="20"/>
    </w:rPr>
  </w:style>
  <w:style w:type="character" w:customStyle="1" w:styleId="WWCharLFO1LVL2">
    <w:name w:val="WW_CharLFO1LVL2"/>
    <w:rsid w:val="006B7AA5"/>
    <w:rPr>
      <w:rFonts w:ascii="Symbol" w:hAnsi="Symbol"/>
      <w:sz w:val="20"/>
    </w:rPr>
  </w:style>
  <w:style w:type="character" w:customStyle="1" w:styleId="WWCharLFO1LVL3">
    <w:name w:val="WW_CharLFO1LVL3"/>
    <w:rsid w:val="006B7AA5"/>
    <w:rPr>
      <w:rFonts w:ascii="Symbol" w:hAnsi="Symbol"/>
      <w:sz w:val="20"/>
    </w:rPr>
  </w:style>
  <w:style w:type="character" w:customStyle="1" w:styleId="WWCharLFO1LVL4">
    <w:name w:val="WW_CharLFO1LVL4"/>
    <w:rsid w:val="006B7AA5"/>
    <w:rPr>
      <w:rFonts w:ascii="Symbol" w:hAnsi="Symbol"/>
      <w:sz w:val="20"/>
    </w:rPr>
  </w:style>
  <w:style w:type="character" w:customStyle="1" w:styleId="WWCharLFO1LVL5">
    <w:name w:val="WW_CharLFO1LVL5"/>
    <w:rsid w:val="006B7AA5"/>
    <w:rPr>
      <w:rFonts w:ascii="Symbol" w:hAnsi="Symbol"/>
      <w:sz w:val="20"/>
    </w:rPr>
  </w:style>
  <w:style w:type="character" w:customStyle="1" w:styleId="WWCharLFO1LVL6">
    <w:name w:val="WW_CharLFO1LVL6"/>
    <w:rsid w:val="006B7AA5"/>
    <w:rPr>
      <w:rFonts w:ascii="Symbol" w:hAnsi="Symbol"/>
      <w:sz w:val="20"/>
    </w:rPr>
  </w:style>
  <w:style w:type="character" w:customStyle="1" w:styleId="WWCharLFO1LVL7">
    <w:name w:val="WW_CharLFO1LVL7"/>
    <w:rsid w:val="006B7AA5"/>
    <w:rPr>
      <w:rFonts w:ascii="Symbol" w:hAnsi="Symbol"/>
      <w:sz w:val="20"/>
    </w:rPr>
  </w:style>
  <w:style w:type="character" w:customStyle="1" w:styleId="WWCharLFO1LVL8">
    <w:name w:val="WW_CharLFO1LVL8"/>
    <w:rsid w:val="006B7AA5"/>
    <w:rPr>
      <w:rFonts w:ascii="Symbol" w:hAnsi="Symbol"/>
      <w:sz w:val="20"/>
    </w:rPr>
  </w:style>
  <w:style w:type="character" w:customStyle="1" w:styleId="WWCharLFO1LVL9">
    <w:name w:val="WW_CharLFO1LVL9"/>
    <w:rsid w:val="006B7AA5"/>
    <w:rPr>
      <w:rFonts w:ascii="Symbol" w:hAnsi="Symbol"/>
      <w:sz w:val="20"/>
    </w:rPr>
  </w:style>
  <w:style w:type="character" w:customStyle="1" w:styleId="WWCharLFO2LVL1">
    <w:name w:val="WW_CharLFO2LVL1"/>
    <w:rsid w:val="006B7AA5"/>
    <w:rPr>
      <w:rFonts w:ascii="Symbol" w:hAnsi="Symbol"/>
      <w:sz w:val="20"/>
    </w:rPr>
  </w:style>
  <w:style w:type="character" w:customStyle="1" w:styleId="WWCharLFO2LVL2">
    <w:name w:val="WW_CharLFO2LVL2"/>
    <w:rsid w:val="006B7AA5"/>
    <w:rPr>
      <w:rFonts w:ascii="Symbol" w:hAnsi="Symbol"/>
      <w:sz w:val="20"/>
    </w:rPr>
  </w:style>
  <w:style w:type="character" w:customStyle="1" w:styleId="WWCharLFO2LVL3">
    <w:name w:val="WW_CharLFO2LVL3"/>
    <w:rsid w:val="006B7AA5"/>
    <w:rPr>
      <w:rFonts w:ascii="Symbol" w:hAnsi="Symbol"/>
      <w:sz w:val="20"/>
    </w:rPr>
  </w:style>
  <w:style w:type="character" w:customStyle="1" w:styleId="WWCharLFO2LVL4">
    <w:name w:val="WW_CharLFO2LVL4"/>
    <w:rsid w:val="006B7AA5"/>
    <w:rPr>
      <w:rFonts w:ascii="Symbol" w:hAnsi="Symbol"/>
      <w:sz w:val="20"/>
    </w:rPr>
  </w:style>
  <w:style w:type="character" w:customStyle="1" w:styleId="WWCharLFO2LVL5">
    <w:name w:val="WW_CharLFO2LVL5"/>
    <w:rsid w:val="006B7AA5"/>
    <w:rPr>
      <w:rFonts w:ascii="Symbol" w:hAnsi="Symbol"/>
      <w:sz w:val="20"/>
    </w:rPr>
  </w:style>
  <w:style w:type="character" w:customStyle="1" w:styleId="WWCharLFO2LVL6">
    <w:name w:val="WW_CharLFO2LVL6"/>
    <w:rsid w:val="006B7AA5"/>
    <w:rPr>
      <w:rFonts w:ascii="Symbol" w:hAnsi="Symbol"/>
      <w:sz w:val="20"/>
    </w:rPr>
  </w:style>
  <w:style w:type="character" w:customStyle="1" w:styleId="WWCharLFO2LVL7">
    <w:name w:val="WW_CharLFO2LVL7"/>
    <w:rsid w:val="006B7AA5"/>
    <w:rPr>
      <w:rFonts w:ascii="Symbol" w:hAnsi="Symbol"/>
      <w:sz w:val="20"/>
    </w:rPr>
  </w:style>
  <w:style w:type="character" w:customStyle="1" w:styleId="WWCharLFO2LVL8">
    <w:name w:val="WW_CharLFO2LVL8"/>
    <w:rsid w:val="006B7AA5"/>
    <w:rPr>
      <w:rFonts w:ascii="Symbol" w:hAnsi="Symbol"/>
      <w:sz w:val="20"/>
    </w:rPr>
  </w:style>
  <w:style w:type="character" w:customStyle="1" w:styleId="WWCharLFO2LVL9">
    <w:name w:val="WW_CharLFO2LVL9"/>
    <w:rsid w:val="006B7AA5"/>
    <w:rPr>
      <w:rFonts w:ascii="Symbol" w:hAnsi="Symbol"/>
      <w:sz w:val="20"/>
    </w:rPr>
  </w:style>
  <w:style w:type="character" w:customStyle="1" w:styleId="WWCharLFO3LVL1">
    <w:name w:val="WW_CharLFO3LVL1"/>
    <w:rsid w:val="006B7AA5"/>
    <w:rPr>
      <w:rFonts w:ascii="Symbol" w:hAnsi="Symbol"/>
      <w:sz w:val="20"/>
    </w:rPr>
  </w:style>
  <w:style w:type="character" w:customStyle="1" w:styleId="WWCharLFO3LVL2">
    <w:name w:val="WW_CharLFO3LVL2"/>
    <w:rsid w:val="006B7AA5"/>
    <w:rPr>
      <w:rFonts w:ascii="Symbol" w:hAnsi="Symbol"/>
      <w:sz w:val="20"/>
    </w:rPr>
  </w:style>
  <w:style w:type="character" w:customStyle="1" w:styleId="WWCharLFO3LVL3">
    <w:name w:val="WW_CharLFO3LVL3"/>
    <w:rsid w:val="006B7AA5"/>
    <w:rPr>
      <w:rFonts w:ascii="Symbol" w:hAnsi="Symbol"/>
      <w:sz w:val="20"/>
    </w:rPr>
  </w:style>
  <w:style w:type="character" w:customStyle="1" w:styleId="WWCharLFO3LVL4">
    <w:name w:val="WW_CharLFO3LVL4"/>
    <w:rsid w:val="006B7AA5"/>
    <w:rPr>
      <w:rFonts w:ascii="Symbol" w:hAnsi="Symbol"/>
      <w:sz w:val="20"/>
    </w:rPr>
  </w:style>
  <w:style w:type="character" w:customStyle="1" w:styleId="WWCharLFO3LVL5">
    <w:name w:val="WW_CharLFO3LVL5"/>
    <w:rsid w:val="006B7AA5"/>
    <w:rPr>
      <w:rFonts w:ascii="Symbol" w:hAnsi="Symbol"/>
      <w:sz w:val="20"/>
    </w:rPr>
  </w:style>
  <w:style w:type="character" w:customStyle="1" w:styleId="WWCharLFO3LVL6">
    <w:name w:val="WW_CharLFO3LVL6"/>
    <w:rsid w:val="006B7AA5"/>
    <w:rPr>
      <w:rFonts w:ascii="Symbol" w:hAnsi="Symbol"/>
      <w:sz w:val="20"/>
    </w:rPr>
  </w:style>
  <w:style w:type="character" w:customStyle="1" w:styleId="WWCharLFO3LVL7">
    <w:name w:val="WW_CharLFO3LVL7"/>
    <w:rsid w:val="006B7AA5"/>
    <w:rPr>
      <w:rFonts w:ascii="Symbol" w:hAnsi="Symbol"/>
      <w:sz w:val="20"/>
    </w:rPr>
  </w:style>
  <w:style w:type="character" w:customStyle="1" w:styleId="WWCharLFO3LVL8">
    <w:name w:val="WW_CharLFO3LVL8"/>
    <w:rsid w:val="006B7AA5"/>
    <w:rPr>
      <w:rFonts w:ascii="Symbol" w:hAnsi="Symbol"/>
      <w:sz w:val="20"/>
    </w:rPr>
  </w:style>
  <w:style w:type="character" w:customStyle="1" w:styleId="WWCharLFO3LVL9">
    <w:name w:val="WW_CharLFO3LVL9"/>
    <w:rsid w:val="006B7AA5"/>
    <w:rPr>
      <w:rFonts w:ascii="Symbol" w:hAnsi="Symbol"/>
      <w:sz w:val="20"/>
    </w:rPr>
  </w:style>
  <w:style w:type="character" w:customStyle="1" w:styleId="WWCharLFO4LVL1">
    <w:name w:val="WW_CharLFO4LVL1"/>
    <w:rsid w:val="006B7AA5"/>
    <w:rPr>
      <w:rFonts w:ascii="Symbol" w:hAnsi="Symbol"/>
      <w:sz w:val="20"/>
    </w:rPr>
  </w:style>
  <w:style w:type="character" w:customStyle="1" w:styleId="WWCharLFO4LVL2">
    <w:name w:val="WW_CharLFO4LVL2"/>
    <w:rsid w:val="006B7AA5"/>
    <w:rPr>
      <w:rFonts w:ascii="Symbol" w:hAnsi="Symbol"/>
      <w:sz w:val="20"/>
    </w:rPr>
  </w:style>
  <w:style w:type="character" w:customStyle="1" w:styleId="WWCharLFO4LVL3">
    <w:name w:val="WW_CharLFO4LVL3"/>
    <w:rsid w:val="006B7AA5"/>
    <w:rPr>
      <w:rFonts w:ascii="Symbol" w:hAnsi="Symbol"/>
      <w:sz w:val="20"/>
    </w:rPr>
  </w:style>
  <w:style w:type="character" w:customStyle="1" w:styleId="WWCharLFO4LVL4">
    <w:name w:val="WW_CharLFO4LVL4"/>
    <w:rsid w:val="006B7AA5"/>
    <w:rPr>
      <w:rFonts w:ascii="Symbol" w:hAnsi="Symbol"/>
      <w:sz w:val="20"/>
    </w:rPr>
  </w:style>
  <w:style w:type="character" w:customStyle="1" w:styleId="WWCharLFO4LVL5">
    <w:name w:val="WW_CharLFO4LVL5"/>
    <w:rsid w:val="006B7AA5"/>
    <w:rPr>
      <w:rFonts w:ascii="Symbol" w:hAnsi="Symbol"/>
      <w:sz w:val="20"/>
    </w:rPr>
  </w:style>
  <w:style w:type="character" w:customStyle="1" w:styleId="WWCharLFO4LVL6">
    <w:name w:val="WW_CharLFO4LVL6"/>
    <w:rsid w:val="006B7AA5"/>
    <w:rPr>
      <w:rFonts w:ascii="Symbol" w:hAnsi="Symbol"/>
      <w:sz w:val="20"/>
    </w:rPr>
  </w:style>
  <w:style w:type="character" w:customStyle="1" w:styleId="WWCharLFO4LVL7">
    <w:name w:val="WW_CharLFO4LVL7"/>
    <w:rsid w:val="006B7AA5"/>
    <w:rPr>
      <w:rFonts w:ascii="Symbol" w:hAnsi="Symbol"/>
      <w:sz w:val="20"/>
    </w:rPr>
  </w:style>
  <w:style w:type="character" w:customStyle="1" w:styleId="WWCharLFO4LVL8">
    <w:name w:val="WW_CharLFO4LVL8"/>
    <w:rsid w:val="006B7AA5"/>
    <w:rPr>
      <w:rFonts w:ascii="Symbol" w:hAnsi="Symbol"/>
      <w:sz w:val="20"/>
    </w:rPr>
  </w:style>
  <w:style w:type="character" w:customStyle="1" w:styleId="WWCharLFO4LVL9">
    <w:name w:val="WW_CharLFO4LVL9"/>
    <w:rsid w:val="006B7AA5"/>
    <w:rPr>
      <w:rFonts w:ascii="Symbol" w:hAnsi="Symbol"/>
      <w:sz w:val="20"/>
    </w:rPr>
  </w:style>
  <w:style w:type="character" w:customStyle="1" w:styleId="WWCharLFO5LVL1">
    <w:name w:val="WW_CharLFO5LVL1"/>
    <w:rsid w:val="006B7AA5"/>
    <w:rPr>
      <w:rFonts w:ascii="Symbol" w:hAnsi="Symbol"/>
      <w:sz w:val="20"/>
    </w:rPr>
  </w:style>
  <w:style w:type="character" w:customStyle="1" w:styleId="WWCharLFO5LVL2">
    <w:name w:val="WW_CharLFO5LVL2"/>
    <w:rsid w:val="006B7AA5"/>
    <w:rPr>
      <w:rFonts w:ascii="Symbol" w:hAnsi="Symbol"/>
      <w:sz w:val="20"/>
    </w:rPr>
  </w:style>
  <w:style w:type="character" w:customStyle="1" w:styleId="WWCharLFO5LVL3">
    <w:name w:val="WW_CharLFO5LVL3"/>
    <w:rsid w:val="006B7AA5"/>
    <w:rPr>
      <w:rFonts w:ascii="Symbol" w:hAnsi="Symbol"/>
      <w:sz w:val="20"/>
    </w:rPr>
  </w:style>
  <w:style w:type="character" w:customStyle="1" w:styleId="WWCharLFO5LVL4">
    <w:name w:val="WW_CharLFO5LVL4"/>
    <w:rsid w:val="006B7AA5"/>
    <w:rPr>
      <w:rFonts w:ascii="Symbol" w:hAnsi="Symbol"/>
      <w:sz w:val="20"/>
    </w:rPr>
  </w:style>
  <w:style w:type="character" w:customStyle="1" w:styleId="WWCharLFO5LVL5">
    <w:name w:val="WW_CharLFO5LVL5"/>
    <w:rsid w:val="006B7AA5"/>
    <w:rPr>
      <w:rFonts w:ascii="Symbol" w:hAnsi="Symbol"/>
      <w:sz w:val="20"/>
    </w:rPr>
  </w:style>
  <w:style w:type="character" w:customStyle="1" w:styleId="WWCharLFO5LVL6">
    <w:name w:val="WW_CharLFO5LVL6"/>
    <w:rsid w:val="006B7AA5"/>
    <w:rPr>
      <w:rFonts w:ascii="Symbol" w:hAnsi="Symbol"/>
      <w:sz w:val="20"/>
    </w:rPr>
  </w:style>
  <w:style w:type="character" w:customStyle="1" w:styleId="WWCharLFO5LVL7">
    <w:name w:val="WW_CharLFO5LVL7"/>
    <w:rsid w:val="006B7AA5"/>
    <w:rPr>
      <w:rFonts w:ascii="Symbol" w:hAnsi="Symbol"/>
      <w:sz w:val="20"/>
    </w:rPr>
  </w:style>
  <w:style w:type="character" w:customStyle="1" w:styleId="WWCharLFO5LVL8">
    <w:name w:val="WW_CharLFO5LVL8"/>
    <w:rsid w:val="006B7AA5"/>
    <w:rPr>
      <w:rFonts w:ascii="Symbol" w:hAnsi="Symbol"/>
      <w:sz w:val="20"/>
    </w:rPr>
  </w:style>
  <w:style w:type="character" w:customStyle="1" w:styleId="WWCharLFO5LVL9">
    <w:name w:val="WW_CharLFO5LVL9"/>
    <w:rsid w:val="006B7AA5"/>
    <w:rPr>
      <w:rFonts w:ascii="Symbol" w:hAnsi="Symbol"/>
      <w:sz w:val="20"/>
    </w:rPr>
  </w:style>
  <w:style w:type="character" w:customStyle="1" w:styleId="WWCharLFO6LVL1">
    <w:name w:val="WW_CharLFO6LVL1"/>
    <w:rsid w:val="006B7AA5"/>
    <w:rPr>
      <w:rFonts w:ascii="Symbol" w:hAnsi="Symbol"/>
      <w:sz w:val="20"/>
    </w:rPr>
  </w:style>
  <w:style w:type="character" w:customStyle="1" w:styleId="WWCharLFO6LVL2">
    <w:name w:val="WW_CharLFO6LVL2"/>
    <w:rsid w:val="006B7AA5"/>
    <w:rPr>
      <w:rFonts w:ascii="Symbol" w:hAnsi="Symbol"/>
      <w:sz w:val="20"/>
    </w:rPr>
  </w:style>
  <w:style w:type="character" w:customStyle="1" w:styleId="WWCharLFO6LVL3">
    <w:name w:val="WW_CharLFO6LVL3"/>
    <w:rsid w:val="006B7AA5"/>
    <w:rPr>
      <w:rFonts w:ascii="Symbol" w:hAnsi="Symbol"/>
      <w:sz w:val="20"/>
    </w:rPr>
  </w:style>
  <w:style w:type="character" w:customStyle="1" w:styleId="WWCharLFO6LVL4">
    <w:name w:val="WW_CharLFO6LVL4"/>
    <w:rsid w:val="006B7AA5"/>
    <w:rPr>
      <w:rFonts w:ascii="Symbol" w:hAnsi="Symbol"/>
      <w:sz w:val="20"/>
    </w:rPr>
  </w:style>
  <w:style w:type="character" w:customStyle="1" w:styleId="WWCharLFO6LVL5">
    <w:name w:val="WW_CharLFO6LVL5"/>
    <w:rsid w:val="006B7AA5"/>
    <w:rPr>
      <w:rFonts w:ascii="Symbol" w:hAnsi="Symbol"/>
      <w:sz w:val="20"/>
    </w:rPr>
  </w:style>
  <w:style w:type="character" w:customStyle="1" w:styleId="WWCharLFO6LVL6">
    <w:name w:val="WW_CharLFO6LVL6"/>
    <w:rsid w:val="006B7AA5"/>
    <w:rPr>
      <w:rFonts w:ascii="Symbol" w:hAnsi="Symbol"/>
      <w:sz w:val="20"/>
    </w:rPr>
  </w:style>
  <w:style w:type="character" w:customStyle="1" w:styleId="WWCharLFO6LVL7">
    <w:name w:val="WW_CharLFO6LVL7"/>
    <w:rsid w:val="006B7AA5"/>
    <w:rPr>
      <w:rFonts w:ascii="Symbol" w:hAnsi="Symbol"/>
      <w:sz w:val="20"/>
    </w:rPr>
  </w:style>
  <w:style w:type="character" w:customStyle="1" w:styleId="WWCharLFO6LVL8">
    <w:name w:val="WW_CharLFO6LVL8"/>
    <w:rsid w:val="006B7AA5"/>
    <w:rPr>
      <w:rFonts w:ascii="Symbol" w:hAnsi="Symbol"/>
      <w:sz w:val="20"/>
    </w:rPr>
  </w:style>
  <w:style w:type="character" w:customStyle="1" w:styleId="WWCharLFO6LVL9">
    <w:name w:val="WW_CharLFO6LVL9"/>
    <w:rsid w:val="006B7AA5"/>
    <w:rPr>
      <w:rFonts w:ascii="Symbol" w:hAnsi="Symbol"/>
      <w:sz w:val="20"/>
    </w:rPr>
  </w:style>
  <w:style w:type="character" w:customStyle="1" w:styleId="WWCharLFO7LVL1">
    <w:name w:val="WW_CharLFO7LVL1"/>
    <w:rsid w:val="006B7AA5"/>
    <w:rPr>
      <w:rFonts w:ascii="Symbol" w:hAnsi="Symbol"/>
      <w:sz w:val="20"/>
    </w:rPr>
  </w:style>
  <w:style w:type="character" w:customStyle="1" w:styleId="WWCharLFO7LVL2">
    <w:name w:val="WW_CharLFO7LVL2"/>
    <w:rsid w:val="006B7AA5"/>
    <w:rPr>
      <w:rFonts w:ascii="Symbol" w:hAnsi="Symbol"/>
      <w:sz w:val="20"/>
    </w:rPr>
  </w:style>
  <w:style w:type="character" w:customStyle="1" w:styleId="WWCharLFO7LVL3">
    <w:name w:val="WW_CharLFO7LVL3"/>
    <w:rsid w:val="006B7AA5"/>
    <w:rPr>
      <w:rFonts w:ascii="Symbol" w:hAnsi="Symbol"/>
      <w:sz w:val="20"/>
    </w:rPr>
  </w:style>
  <w:style w:type="character" w:customStyle="1" w:styleId="WWCharLFO7LVL4">
    <w:name w:val="WW_CharLFO7LVL4"/>
    <w:rsid w:val="006B7AA5"/>
    <w:rPr>
      <w:rFonts w:ascii="Symbol" w:hAnsi="Symbol"/>
      <w:sz w:val="20"/>
    </w:rPr>
  </w:style>
  <w:style w:type="character" w:customStyle="1" w:styleId="WWCharLFO7LVL5">
    <w:name w:val="WW_CharLFO7LVL5"/>
    <w:rsid w:val="006B7AA5"/>
    <w:rPr>
      <w:rFonts w:ascii="Symbol" w:hAnsi="Symbol"/>
      <w:sz w:val="20"/>
    </w:rPr>
  </w:style>
  <w:style w:type="character" w:customStyle="1" w:styleId="WWCharLFO7LVL6">
    <w:name w:val="WW_CharLFO7LVL6"/>
    <w:rsid w:val="006B7AA5"/>
    <w:rPr>
      <w:rFonts w:ascii="Symbol" w:hAnsi="Symbol"/>
      <w:sz w:val="20"/>
    </w:rPr>
  </w:style>
  <w:style w:type="character" w:customStyle="1" w:styleId="WWCharLFO7LVL7">
    <w:name w:val="WW_CharLFO7LVL7"/>
    <w:rsid w:val="006B7AA5"/>
    <w:rPr>
      <w:rFonts w:ascii="Symbol" w:hAnsi="Symbol"/>
      <w:sz w:val="20"/>
    </w:rPr>
  </w:style>
  <w:style w:type="character" w:customStyle="1" w:styleId="WWCharLFO7LVL8">
    <w:name w:val="WW_CharLFO7LVL8"/>
    <w:rsid w:val="006B7AA5"/>
    <w:rPr>
      <w:rFonts w:ascii="Symbol" w:hAnsi="Symbol"/>
      <w:sz w:val="20"/>
    </w:rPr>
  </w:style>
  <w:style w:type="character" w:customStyle="1" w:styleId="WWCharLFO7LVL9">
    <w:name w:val="WW_CharLFO7LVL9"/>
    <w:rsid w:val="006B7AA5"/>
    <w:rPr>
      <w:rFonts w:ascii="Symbol" w:hAnsi="Symbol"/>
      <w:sz w:val="20"/>
    </w:rPr>
  </w:style>
  <w:style w:type="character" w:customStyle="1" w:styleId="WWCharLFO8LVL1">
    <w:name w:val="WW_CharLFO8LVL1"/>
    <w:rsid w:val="006B7AA5"/>
    <w:rPr>
      <w:rFonts w:ascii="Symbol" w:hAnsi="Symbol"/>
      <w:sz w:val="20"/>
    </w:rPr>
  </w:style>
  <w:style w:type="character" w:customStyle="1" w:styleId="WWCharLFO8LVL2">
    <w:name w:val="WW_CharLFO8LVL2"/>
    <w:rsid w:val="006B7AA5"/>
    <w:rPr>
      <w:rFonts w:ascii="Symbol" w:hAnsi="Symbol"/>
      <w:sz w:val="20"/>
    </w:rPr>
  </w:style>
  <w:style w:type="character" w:customStyle="1" w:styleId="WWCharLFO8LVL3">
    <w:name w:val="WW_CharLFO8LVL3"/>
    <w:rsid w:val="006B7AA5"/>
    <w:rPr>
      <w:rFonts w:ascii="Symbol" w:hAnsi="Symbol"/>
      <w:sz w:val="20"/>
    </w:rPr>
  </w:style>
  <w:style w:type="character" w:customStyle="1" w:styleId="WWCharLFO8LVL4">
    <w:name w:val="WW_CharLFO8LVL4"/>
    <w:rsid w:val="006B7AA5"/>
    <w:rPr>
      <w:rFonts w:ascii="Symbol" w:hAnsi="Symbol"/>
      <w:sz w:val="20"/>
    </w:rPr>
  </w:style>
  <w:style w:type="character" w:customStyle="1" w:styleId="WWCharLFO8LVL5">
    <w:name w:val="WW_CharLFO8LVL5"/>
    <w:rsid w:val="006B7AA5"/>
    <w:rPr>
      <w:rFonts w:ascii="Symbol" w:hAnsi="Symbol"/>
      <w:sz w:val="20"/>
    </w:rPr>
  </w:style>
  <w:style w:type="character" w:customStyle="1" w:styleId="WWCharLFO8LVL6">
    <w:name w:val="WW_CharLFO8LVL6"/>
    <w:rsid w:val="006B7AA5"/>
    <w:rPr>
      <w:rFonts w:ascii="Symbol" w:hAnsi="Symbol"/>
      <w:sz w:val="20"/>
    </w:rPr>
  </w:style>
  <w:style w:type="character" w:customStyle="1" w:styleId="WWCharLFO8LVL7">
    <w:name w:val="WW_CharLFO8LVL7"/>
    <w:rsid w:val="006B7AA5"/>
    <w:rPr>
      <w:rFonts w:ascii="Symbol" w:hAnsi="Symbol"/>
      <w:sz w:val="20"/>
    </w:rPr>
  </w:style>
  <w:style w:type="character" w:customStyle="1" w:styleId="WWCharLFO8LVL8">
    <w:name w:val="WW_CharLFO8LVL8"/>
    <w:rsid w:val="006B7AA5"/>
    <w:rPr>
      <w:rFonts w:ascii="Symbol" w:hAnsi="Symbol"/>
      <w:sz w:val="20"/>
    </w:rPr>
  </w:style>
  <w:style w:type="character" w:customStyle="1" w:styleId="WWCharLFO8LVL9">
    <w:name w:val="WW_CharLFO8LVL9"/>
    <w:rsid w:val="006B7AA5"/>
    <w:rPr>
      <w:rFonts w:ascii="Symbol" w:hAnsi="Symbol"/>
      <w:sz w:val="20"/>
    </w:rPr>
  </w:style>
  <w:style w:type="character" w:customStyle="1" w:styleId="WWCharLFO9LVL1">
    <w:name w:val="WW_CharLFO9LVL1"/>
    <w:rsid w:val="006B7AA5"/>
    <w:rPr>
      <w:rFonts w:ascii="Symbol" w:hAnsi="Symbol"/>
      <w:sz w:val="20"/>
    </w:rPr>
  </w:style>
  <w:style w:type="character" w:customStyle="1" w:styleId="WWCharLFO9LVL2">
    <w:name w:val="WW_CharLFO9LVL2"/>
    <w:rsid w:val="006B7AA5"/>
    <w:rPr>
      <w:rFonts w:ascii="Symbol" w:hAnsi="Symbol"/>
      <w:sz w:val="20"/>
    </w:rPr>
  </w:style>
  <w:style w:type="character" w:customStyle="1" w:styleId="WWCharLFO9LVL3">
    <w:name w:val="WW_CharLFO9LVL3"/>
    <w:rsid w:val="006B7AA5"/>
    <w:rPr>
      <w:rFonts w:ascii="Symbol" w:hAnsi="Symbol"/>
      <w:sz w:val="20"/>
    </w:rPr>
  </w:style>
  <w:style w:type="character" w:customStyle="1" w:styleId="WWCharLFO9LVL4">
    <w:name w:val="WW_CharLFO9LVL4"/>
    <w:rsid w:val="006B7AA5"/>
    <w:rPr>
      <w:rFonts w:ascii="Symbol" w:hAnsi="Symbol"/>
      <w:sz w:val="20"/>
    </w:rPr>
  </w:style>
  <w:style w:type="character" w:customStyle="1" w:styleId="WWCharLFO9LVL5">
    <w:name w:val="WW_CharLFO9LVL5"/>
    <w:rsid w:val="006B7AA5"/>
    <w:rPr>
      <w:rFonts w:ascii="Symbol" w:hAnsi="Symbol"/>
      <w:sz w:val="20"/>
    </w:rPr>
  </w:style>
  <w:style w:type="character" w:customStyle="1" w:styleId="WWCharLFO9LVL6">
    <w:name w:val="WW_CharLFO9LVL6"/>
    <w:rsid w:val="006B7AA5"/>
    <w:rPr>
      <w:rFonts w:ascii="Symbol" w:hAnsi="Symbol"/>
      <w:sz w:val="20"/>
    </w:rPr>
  </w:style>
  <w:style w:type="character" w:customStyle="1" w:styleId="WWCharLFO9LVL7">
    <w:name w:val="WW_CharLFO9LVL7"/>
    <w:rsid w:val="006B7AA5"/>
    <w:rPr>
      <w:rFonts w:ascii="Symbol" w:hAnsi="Symbol"/>
      <w:sz w:val="20"/>
    </w:rPr>
  </w:style>
  <w:style w:type="character" w:customStyle="1" w:styleId="WWCharLFO9LVL8">
    <w:name w:val="WW_CharLFO9LVL8"/>
    <w:rsid w:val="006B7AA5"/>
    <w:rPr>
      <w:rFonts w:ascii="Symbol" w:hAnsi="Symbol"/>
      <w:sz w:val="20"/>
    </w:rPr>
  </w:style>
  <w:style w:type="character" w:customStyle="1" w:styleId="WWCharLFO9LVL9">
    <w:name w:val="WW_CharLFO9LVL9"/>
    <w:rsid w:val="006B7AA5"/>
    <w:rPr>
      <w:rFonts w:ascii="Symbol" w:hAnsi="Symbol"/>
      <w:sz w:val="20"/>
    </w:rPr>
  </w:style>
  <w:style w:type="character" w:customStyle="1" w:styleId="WWCharLFO10LVL1">
    <w:name w:val="WW_CharLFO10LVL1"/>
    <w:rsid w:val="006B7AA5"/>
    <w:rPr>
      <w:rFonts w:ascii="Symbol" w:hAnsi="Symbol"/>
      <w:sz w:val="20"/>
    </w:rPr>
  </w:style>
  <w:style w:type="character" w:customStyle="1" w:styleId="WWCharLFO10LVL2">
    <w:name w:val="WW_CharLFO10LVL2"/>
    <w:rsid w:val="006B7AA5"/>
    <w:rPr>
      <w:rFonts w:ascii="Symbol" w:hAnsi="Symbol"/>
      <w:sz w:val="20"/>
    </w:rPr>
  </w:style>
  <w:style w:type="character" w:customStyle="1" w:styleId="WWCharLFO10LVL3">
    <w:name w:val="WW_CharLFO10LVL3"/>
    <w:rsid w:val="006B7AA5"/>
    <w:rPr>
      <w:rFonts w:ascii="Symbol" w:hAnsi="Symbol"/>
      <w:sz w:val="20"/>
    </w:rPr>
  </w:style>
  <w:style w:type="character" w:customStyle="1" w:styleId="WWCharLFO10LVL4">
    <w:name w:val="WW_CharLFO10LVL4"/>
    <w:rsid w:val="006B7AA5"/>
    <w:rPr>
      <w:rFonts w:ascii="Symbol" w:hAnsi="Symbol"/>
      <w:sz w:val="20"/>
    </w:rPr>
  </w:style>
  <w:style w:type="character" w:customStyle="1" w:styleId="WWCharLFO10LVL5">
    <w:name w:val="WW_CharLFO10LVL5"/>
    <w:rsid w:val="006B7AA5"/>
    <w:rPr>
      <w:rFonts w:ascii="Symbol" w:hAnsi="Symbol"/>
      <w:sz w:val="20"/>
    </w:rPr>
  </w:style>
  <w:style w:type="character" w:customStyle="1" w:styleId="WWCharLFO10LVL6">
    <w:name w:val="WW_CharLFO10LVL6"/>
    <w:rsid w:val="006B7AA5"/>
    <w:rPr>
      <w:rFonts w:ascii="Symbol" w:hAnsi="Symbol"/>
      <w:sz w:val="20"/>
    </w:rPr>
  </w:style>
  <w:style w:type="character" w:customStyle="1" w:styleId="WWCharLFO10LVL7">
    <w:name w:val="WW_CharLFO10LVL7"/>
    <w:rsid w:val="006B7AA5"/>
    <w:rPr>
      <w:rFonts w:ascii="Symbol" w:hAnsi="Symbol"/>
      <w:sz w:val="20"/>
    </w:rPr>
  </w:style>
  <w:style w:type="character" w:customStyle="1" w:styleId="WWCharLFO10LVL8">
    <w:name w:val="WW_CharLFO10LVL8"/>
    <w:rsid w:val="006B7AA5"/>
    <w:rPr>
      <w:rFonts w:ascii="Symbol" w:hAnsi="Symbol"/>
      <w:sz w:val="20"/>
    </w:rPr>
  </w:style>
  <w:style w:type="character" w:customStyle="1" w:styleId="WWCharLFO10LVL9">
    <w:name w:val="WW_CharLFO10LVL9"/>
    <w:rsid w:val="006B7AA5"/>
    <w:rPr>
      <w:rFonts w:ascii="Symbol" w:hAnsi="Symbol"/>
      <w:sz w:val="20"/>
    </w:rPr>
  </w:style>
  <w:style w:type="character" w:customStyle="1" w:styleId="WWCharLFO11LVL1">
    <w:name w:val="WW_CharLFO11LVL1"/>
    <w:rsid w:val="006B7AA5"/>
    <w:rPr>
      <w:rFonts w:ascii="Symbol" w:hAnsi="Symbol"/>
      <w:sz w:val="20"/>
    </w:rPr>
  </w:style>
  <w:style w:type="character" w:customStyle="1" w:styleId="WWCharLFO11LVL2">
    <w:name w:val="WW_CharLFO11LVL2"/>
    <w:rsid w:val="006B7AA5"/>
    <w:rPr>
      <w:rFonts w:ascii="Symbol" w:hAnsi="Symbol"/>
      <w:sz w:val="20"/>
    </w:rPr>
  </w:style>
  <w:style w:type="character" w:customStyle="1" w:styleId="WWCharLFO11LVL3">
    <w:name w:val="WW_CharLFO11LVL3"/>
    <w:rsid w:val="006B7AA5"/>
    <w:rPr>
      <w:rFonts w:ascii="Symbol" w:hAnsi="Symbol"/>
      <w:sz w:val="20"/>
    </w:rPr>
  </w:style>
  <w:style w:type="character" w:customStyle="1" w:styleId="WWCharLFO11LVL4">
    <w:name w:val="WW_CharLFO11LVL4"/>
    <w:rsid w:val="006B7AA5"/>
    <w:rPr>
      <w:rFonts w:ascii="Symbol" w:hAnsi="Symbol"/>
      <w:sz w:val="20"/>
    </w:rPr>
  </w:style>
  <w:style w:type="character" w:customStyle="1" w:styleId="WWCharLFO11LVL5">
    <w:name w:val="WW_CharLFO11LVL5"/>
    <w:rsid w:val="006B7AA5"/>
    <w:rPr>
      <w:rFonts w:ascii="Symbol" w:hAnsi="Symbol"/>
      <w:sz w:val="20"/>
    </w:rPr>
  </w:style>
  <w:style w:type="character" w:customStyle="1" w:styleId="WWCharLFO11LVL6">
    <w:name w:val="WW_CharLFO11LVL6"/>
    <w:rsid w:val="006B7AA5"/>
    <w:rPr>
      <w:rFonts w:ascii="Symbol" w:hAnsi="Symbol"/>
      <w:sz w:val="20"/>
    </w:rPr>
  </w:style>
  <w:style w:type="character" w:customStyle="1" w:styleId="WWCharLFO11LVL7">
    <w:name w:val="WW_CharLFO11LVL7"/>
    <w:rsid w:val="006B7AA5"/>
    <w:rPr>
      <w:rFonts w:ascii="Symbol" w:hAnsi="Symbol"/>
      <w:sz w:val="20"/>
    </w:rPr>
  </w:style>
  <w:style w:type="character" w:customStyle="1" w:styleId="WWCharLFO11LVL8">
    <w:name w:val="WW_CharLFO11LVL8"/>
    <w:rsid w:val="006B7AA5"/>
    <w:rPr>
      <w:rFonts w:ascii="Symbol" w:hAnsi="Symbol"/>
      <w:sz w:val="20"/>
    </w:rPr>
  </w:style>
  <w:style w:type="character" w:customStyle="1" w:styleId="WWCharLFO11LVL9">
    <w:name w:val="WW_CharLFO11LVL9"/>
    <w:rsid w:val="006B7AA5"/>
    <w:rPr>
      <w:rFonts w:ascii="Symbol" w:hAnsi="Symbol"/>
      <w:sz w:val="20"/>
    </w:rPr>
  </w:style>
  <w:style w:type="character" w:customStyle="1" w:styleId="WWCharLFO12LVL1">
    <w:name w:val="WW_CharLFO12LVL1"/>
    <w:rsid w:val="006B7AA5"/>
    <w:rPr>
      <w:rFonts w:ascii="Symbol" w:hAnsi="Symbol"/>
      <w:sz w:val="20"/>
    </w:rPr>
  </w:style>
  <w:style w:type="character" w:customStyle="1" w:styleId="WWCharLFO12LVL2">
    <w:name w:val="WW_CharLFO12LVL2"/>
    <w:rsid w:val="006B7AA5"/>
    <w:rPr>
      <w:rFonts w:ascii="Symbol" w:hAnsi="Symbol"/>
      <w:sz w:val="20"/>
    </w:rPr>
  </w:style>
  <w:style w:type="character" w:customStyle="1" w:styleId="WWCharLFO12LVL3">
    <w:name w:val="WW_CharLFO12LVL3"/>
    <w:rsid w:val="006B7AA5"/>
    <w:rPr>
      <w:rFonts w:ascii="Symbol" w:hAnsi="Symbol"/>
      <w:sz w:val="20"/>
    </w:rPr>
  </w:style>
  <w:style w:type="character" w:customStyle="1" w:styleId="WWCharLFO12LVL4">
    <w:name w:val="WW_CharLFO12LVL4"/>
    <w:rsid w:val="006B7AA5"/>
    <w:rPr>
      <w:rFonts w:ascii="Symbol" w:hAnsi="Symbol"/>
      <w:sz w:val="20"/>
    </w:rPr>
  </w:style>
  <w:style w:type="character" w:customStyle="1" w:styleId="WWCharLFO12LVL5">
    <w:name w:val="WW_CharLFO12LVL5"/>
    <w:rsid w:val="006B7AA5"/>
    <w:rPr>
      <w:rFonts w:ascii="Symbol" w:hAnsi="Symbol"/>
      <w:sz w:val="20"/>
    </w:rPr>
  </w:style>
  <w:style w:type="character" w:customStyle="1" w:styleId="WWCharLFO12LVL6">
    <w:name w:val="WW_CharLFO12LVL6"/>
    <w:rsid w:val="006B7AA5"/>
    <w:rPr>
      <w:rFonts w:ascii="Symbol" w:hAnsi="Symbol"/>
      <w:sz w:val="20"/>
    </w:rPr>
  </w:style>
  <w:style w:type="character" w:customStyle="1" w:styleId="WWCharLFO12LVL7">
    <w:name w:val="WW_CharLFO12LVL7"/>
    <w:rsid w:val="006B7AA5"/>
    <w:rPr>
      <w:rFonts w:ascii="Symbol" w:hAnsi="Symbol"/>
      <w:sz w:val="20"/>
    </w:rPr>
  </w:style>
  <w:style w:type="character" w:customStyle="1" w:styleId="WWCharLFO12LVL8">
    <w:name w:val="WW_CharLFO12LVL8"/>
    <w:rsid w:val="006B7AA5"/>
    <w:rPr>
      <w:rFonts w:ascii="Symbol" w:hAnsi="Symbol"/>
      <w:sz w:val="20"/>
    </w:rPr>
  </w:style>
  <w:style w:type="character" w:customStyle="1" w:styleId="WWCharLFO12LVL9">
    <w:name w:val="WW_CharLFO12LVL9"/>
    <w:rsid w:val="006B7AA5"/>
    <w:rPr>
      <w:rFonts w:ascii="Symbol" w:hAnsi="Symbol"/>
      <w:sz w:val="20"/>
    </w:rPr>
  </w:style>
  <w:style w:type="character" w:customStyle="1" w:styleId="WWCharLFO13LVL1">
    <w:name w:val="WW_CharLFO13LVL1"/>
    <w:rsid w:val="006B7AA5"/>
    <w:rPr>
      <w:rFonts w:ascii="Symbol" w:hAnsi="Symbol"/>
      <w:sz w:val="20"/>
    </w:rPr>
  </w:style>
  <w:style w:type="character" w:customStyle="1" w:styleId="WWCharLFO13LVL2">
    <w:name w:val="WW_CharLFO13LVL2"/>
    <w:rsid w:val="006B7AA5"/>
    <w:rPr>
      <w:rFonts w:ascii="Symbol" w:hAnsi="Symbol"/>
      <w:sz w:val="20"/>
    </w:rPr>
  </w:style>
  <w:style w:type="character" w:customStyle="1" w:styleId="WWCharLFO13LVL3">
    <w:name w:val="WW_CharLFO13LVL3"/>
    <w:rsid w:val="006B7AA5"/>
    <w:rPr>
      <w:rFonts w:ascii="Symbol" w:hAnsi="Symbol"/>
      <w:sz w:val="20"/>
    </w:rPr>
  </w:style>
  <w:style w:type="character" w:customStyle="1" w:styleId="WWCharLFO13LVL4">
    <w:name w:val="WW_CharLFO13LVL4"/>
    <w:rsid w:val="006B7AA5"/>
    <w:rPr>
      <w:rFonts w:ascii="Symbol" w:hAnsi="Symbol"/>
      <w:sz w:val="20"/>
    </w:rPr>
  </w:style>
  <w:style w:type="character" w:customStyle="1" w:styleId="WWCharLFO13LVL5">
    <w:name w:val="WW_CharLFO13LVL5"/>
    <w:rsid w:val="006B7AA5"/>
    <w:rPr>
      <w:rFonts w:ascii="Symbol" w:hAnsi="Symbol"/>
      <w:sz w:val="20"/>
    </w:rPr>
  </w:style>
  <w:style w:type="character" w:customStyle="1" w:styleId="WWCharLFO13LVL6">
    <w:name w:val="WW_CharLFO13LVL6"/>
    <w:rsid w:val="006B7AA5"/>
    <w:rPr>
      <w:rFonts w:ascii="Symbol" w:hAnsi="Symbol"/>
      <w:sz w:val="20"/>
    </w:rPr>
  </w:style>
  <w:style w:type="character" w:customStyle="1" w:styleId="WWCharLFO13LVL7">
    <w:name w:val="WW_CharLFO13LVL7"/>
    <w:rsid w:val="006B7AA5"/>
    <w:rPr>
      <w:rFonts w:ascii="Symbol" w:hAnsi="Symbol"/>
      <w:sz w:val="20"/>
    </w:rPr>
  </w:style>
  <w:style w:type="character" w:customStyle="1" w:styleId="WWCharLFO13LVL8">
    <w:name w:val="WW_CharLFO13LVL8"/>
    <w:rsid w:val="006B7AA5"/>
    <w:rPr>
      <w:rFonts w:ascii="Symbol" w:hAnsi="Symbol"/>
      <w:sz w:val="20"/>
    </w:rPr>
  </w:style>
  <w:style w:type="character" w:customStyle="1" w:styleId="WWCharLFO13LVL9">
    <w:name w:val="WW_CharLFO13LVL9"/>
    <w:rsid w:val="006B7AA5"/>
    <w:rPr>
      <w:rFonts w:ascii="Symbol" w:hAnsi="Symbol"/>
      <w:sz w:val="20"/>
    </w:rPr>
  </w:style>
  <w:style w:type="paragraph" w:customStyle="1" w:styleId="13">
    <w:name w:val="Заголовок1"/>
    <w:basedOn w:val="a"/>
    <w:next w:val="a8"/>
    <w:rsid w:val="006B7AA5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a8">
    <w:name w:val="Body Text"/>
    <w:basedOn w:val="a"/>
    <w:link w:val="a9"/>
    <w:rsid w:val="006B7AA5"/>
    <w:pPr>
      <w:widowControl w:val="0"/>
      <w:suppressAutoHyphens/>
      <w:spacing w:after="120"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a9">
    <w:name w:val="Основной текст Знак"/>
    <w:basedOn w:val="a0"/>
    <w:link w:val="a8"/>
    <w:rsid w:val="006B7AA5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a">
    <w:name w:val="List"/>
    <w:basedOn w:val="a8"/>
    <w:rsid w:val="006B7AA5"/>
  </w:style>
  <w:style w:type="paragraph" w:customStyle="1" w:styleId="24">
    <w:name w:val="Название2"/>
    <w:basedOn w:val="a"/>
    <w:rsid w:val="006B7AA5"/>
    <w:pPr>
      <w:widowControl w:val="0"/>
      <w:suppressLineNumbers/>
      <w:suppressAutoHyphens/>
      <w:spacing w:before="120" w:after="120" w:line="100" w:lineRule="atLeast"/>
      <w:textAlignment w:val="baseline"/>
    </w:pPr>
    <w:rPr>
      <w:rFonts w:eastAsia="Andale Sans UI" w:cs="Mangal"/>
      <w:i/>
      <w:iCs/>
      <w:kern w:val="1"/>
      <w:lang w:val="de-DE" w:eastAsia="fa-IR" w:bidi="fa-IR"/>
    </w:rPr>
  </w:style>
  <w:style w:type="paragraph" w:customStyle="1" w:styleId="25">
    <w:name w:val="Указатель2"/>
    <w:basedOn w:val="a"/>
    <w:rsid w:val="006B7AA5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Mangal"/>
      <w:kern w:val="1"/>
      <w:lang w:val="de-DE" w:eastAsia="fa-IR" w:bidi="fa-IR"/>
    </w:rPr>
  </w:style>
  <w:style w:type="paragraph" w:customStyle="1" w:styleId="14">
    <w:name w:val="Обычный1"/>
    <w:rsid w:val="006B7AA5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5">
    <w:name w:val="Название1"/>
    <w:basedOn w:val="a"/>
    <w:rsid w:val="006B7AA5"/>
    <w:pPr>
      <w:widowControl w:val="0"/>
      <w:suppressLineNumbers/>
      <w:suppressAutoHyphens/>
      <w:spacing w:before="120" w:after="120" w:line="100" w:lineRule="atLeast"/>
      <w:textAlignment w:val="baseline"/>
    </w:pPr>
    <w:rPr>
      <w:rFonts w:eastAsia="Andale Sans UI" w:cs="Tahoma"/>
      <w:i/>
      <w:iCs/>
      <w:kern w:val="1"/>
      <w:lang w:val="de-DE" w:eastAsia="fa-IR" w:bidi="fa-IR"/>
    </w:rPr>
  </w:style>
  <w:style w:type="paragraph" w:styleId="ab">
    <w:name w:val="Title"/>
    <w:basedOn w:val="13"/>
    <w:next w:val="ac"/>
    <w:link w:val="ad"/>
    <w:qFormat/>
    <w:rsid w:val="006B7AA5"/>
  </w:style>
  <w:style w:type="character" w:customStyle="1" w:styleId="ad">
    <w:name w:val="Название Знак"/>
    <w:basedOn w:val="a0"/>
    <w:link w:val="ab"/>
    <w:rsid w:val="006B7AA5"/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ac">
    <w:name w:val="Subtitle"/>
    <w:basedOn w:val="15"/>
    <w:next w:val="a8"/>
    <w:link w:val="ae"/>
    <w:qFormat/>
    <w:rsid w:val="006B7AA5"/>
    <w:pPr>
      <w:jc w:val="center"/>
    </w:pPr>
  </w:style>
  <w:style w:type="character" w:customStyle="1" w:styleId="ae">
    <w:name w:val="Подзаголовок Знак"/>
    <w:basedOn w:val="a0"/>
    <w:link w:val="ac"/>
    <w:rsid w:val="006B7AA5"/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16">
    <w:name w:val="Указатель1"/>
    <w:basedOn w:val="a"/>
    <w:rsid w:val="006B7AA5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basedOn w:val="a"/>
    <w:rsid w:val="006B7AA5"/>
    <w:pPr>
      <w:widowControl w:val="0"/>
      <w:suppressAutoHyphens/>
      <w:autoSpaceDE w:val="0"/>
      <w:spacing w:line="100" w:lineRule="atLeast"/>
      <w:textAlignment w:val="baseline"/>
    </w:pPr>
    <w:rPr>
      <w:color w:val="000000"/>
      <w:kern w:val="1"/>
      <w:lang w:val="de-DE" w:eastAsia="fa-IR" w:bidi="fa-IR"/>
    </w:rPr>
  </w:style>
  <w:style w:type="paragraph" w:customStyle="1" w:styleId="210">
    <w:name w:val="Основной текст с отступом 21"/>
    <w:basedOn w:val="14"/>
    <w:rsid w:val="006B7AA5"/>
    <w:pPr>
      <w:widowControl/>
      <w:suppressAutoHyphens w:val="0"/>
      <w:spacing w:after="120" w:line="480" w:lineRule="auto"/>
      <w:ind w:left="283"/>
      <w:textAlignment w:val="auto"/>
    </w:pPr>
    <w:rPr>
      <w:rFonts w:eastAsia="Times New Roman" w:cs="Times New Roman"/>
      <w:lang w:val="ru-RU" w:eastAsia="ar-SA" w:bidi="ar-SA"/>
    </w:rPr>
  </w:style>
  <w:style w:type="paragraph" w:styleId="af">
    <w:name w:val="No Spacing"/>
    <w:uiPriority w:val="1"/>
    <w:qFormat/>
    <w:rsid w:val="006B7AA5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0">
    <w:name w:val="header"/>
    <w:basedOn w:val="14"/>
    <w:link w:val="17"/>
    <w:rsid w:val="006B7AA5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0"/>
    <w:uiPriority w:val="99"/>
    <w:rsid w:val="006B7AA5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1">
    <w:name w:val="footer"/>
    <w:basedOn w:val="14"/>
    <w:link w:val="18"/>
    <w:uiPriority w:val="99"/>
    <w:rsid w:val="006B7AA5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1"/>
    <w:uiPriority w:val="99"/>
    <w:rsid w:val="006B7AA5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2">
    <w:name w:val="Заголовок таблицы"/>
    <w:basedOn w:val="a5"/>
    <w:rsid w:val="006B7AA5"/>
    <w:pPr>
      <w:jc w:val="center"/>
    </w:pPr>
    <w:rPr>
      <w:b/>
      <w:bCs/>
    </w:rPr>
  </w:style>
  <w:style w:type="paragraph" w:styleId="af3">
    <w:name w:val="Balloon Text"/>
    <w:basedOn w:val="a"/>
    <w:link w:val="af4"/>
    <w:semiHidden/>
    <w:unhideWhenUsed/>
    <w:rsid w:val="006B7AA5"/>
    <w:pPr>
      <w:widowControl w:val="0"/>
      <w:suppressAutoHyphens/>
      <w:textAlignment w:val="baseline"/>
    </w:pPr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character" w:customStyle="1" w:styleId="af4">
    <w:name w:val="Текст выноски Знак"/>
    <w:basedOn w:val="a0"/>
    <w:link w:val="af3"/>
    <w:semiHidden/>
    <w:rsid w:val="006B7AA5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character" w:customStyle="1" w:styleId="20">
    <w:name w:val="Заголовок 2 Знак"/>
    <w:basedOn w:val="a0"/>
    <w:link w:val="2"/>
    <w:rsid w:val="00AE2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2D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E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E2D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2D6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E2D69"/>
    <w:rPr>
      <w:rFonts w:ascii="Verdana" w:eastAsia="Times New Roman" w:hAnsi="Verdana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E2D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E2D69"/>
    <w:rPr>
      <w:rFonts w:ascii="Arial" w:eastAsia="Times New Roman" w:hAnsi="Arial" w:cs="Arial"/>
      <w:lang w:eastAsia="ru-RU"/>
    </w:rPr>
  </w:style>
  <w:style w:type="character" w:customStyle="1" w:styleId="af5">
    <w:name w:val="Основной текст с отступом Знак"/>
    <w:link w:val="af6"/>
    <w:rsid w:val="00AE2D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5"/>
    <w:rsid w:val="00AE2D69"/>
    <w:pPr>
      <w:ind w:firstLine="720"/>
      <w:jc w:val="both"/>
    </w:pPr>
    <w:rPr>
      <w:sz w:val="28"/>
      <w:szCs w:val="20"/>
    </w:rPr>
  </w:style>
  <w:style w:type="character" w:customStyle="1" w:styleId="19">
    <w:name w:val="Основной текст с отступом Знак1"/>
    <w:basedOn w:val="a0"/>
    <w:uiPriority w:val="99"/>
    <w:semiHidden/>
    <w:rsid w:val="00AE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AE2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rsid w:val="00AE2D69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AE2D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7">
    <w:name w:val="Текст сноски Знак"/>
    <w:link w:val="af8"/>
    <w:semiHidden/>
    <w:rsid w:val="00AE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rsid w:val="00AE2D69"/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AE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2"/>
    <w:rsid w:val="00AE2D69"/>
    <w:pPr>
      <w:spacing w:after="120" w:line="480" w:lineRule="auto"/>
      <w:ind w:left="283"/>
    </w:pPr>
    <w:rPr>
      <w:rFonts w:asciiTheme="minorHAnsi" w:hAnsiTheme="minorHAnsi"/>
      <w:kern w:val="1"/>
      <w:sz w:val="22"/>
      <w:szCs w:val="22"/>
      <w:lang w:eastAsia="ar-SA"/>
    </w:rPr>
  </w:style>
  <w:style w:type="character" w:customStyle="1" w:styleId="211">
    <w:name w:val="Основной текст с отступом 2 Знак1"/>
    <w:basedOn w:val="a0"/>
    <w:uiPriority w:val="99"/>
    <w:semiHidden/>
    <w:rsid w:val="00AE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link w:val="27"/>
    <w:rsid w:val="00AE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6"/>
    <w:rsid w:val="00AE2D69"/>
    <w:pPr>
      <w:spacing w:after="120" w:line="480" w:lineRule="auto"/>
    </w:pPr>
  </w:style>
  <w:style w:type="character" w:customStyle="1" w:styleId="212">
    <w:name w:val="Основной текст 2 Знак1"/>
    <w:basedOn w:val="a0"/>
    <w:uiPriority w:val="99"/>
    <w:semiHidden/>
    <w:rsid w:val="00AE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AE2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rsid w:val="00AE2D69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AE2D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Текст Знак"/>
    <w:link w:val="afa"/>
    <w:rsid w:val="00AE2D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Plain Text"/>
    <w:basedOn w:val="a"/>
    <w:link w:val="af9"/>
    <w:rsid w:val="00AE2D69"/>
    <w:rPr>
      <w:rFonts w:ascii="Courier New" w:hAnsi="Courier New"/>
      <w:sz w:val="20"/>
      <w:szCs w:val="20"/>
    </w:rPr>
  </w:style>
  <w:style w:type="character" w:customStyle="1" w:styleId="1b">
    <w:name w:val="Текст Знак1"/>
    <w:basedOn w:val="a0"/>
    <w:uiPriority w:val="99"/>
    <w:semiHidden/>
    <w:rsid w:val="00AE2D6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c">
    <w:name w:val="Основной текст Знак1"/>
    <w:uiPriority w:val="99"/>
    <w:semiHidden/>
    <w:rsid w:val="00AE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E2D69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3">
    <w:name w:val="FR3"/>
    <w:rsid w:val="00AE2D69"/>
    <w:pPr>
      <w:widowControl w:val="0"/>
      <w:autoSpaceDE w:val="0"/>
      <w:autoSpaceDN w:val="0"/>
      <w:adjustRightInd w:val="0"/>
      <w:spacing w:after="0" w:line="240" w:lineRule="auto"/>
      <w:ind w:left="3080"/>
    </w:pPr>
    <w:rPr>
      <w:rFonts w:ascii="Arial" w:eastAsia="Times New Roman" w:hAnsi="Arial" w:cs="Arial"/>
      <w:b/>
      <w:bCs/>
      <w:noProof/>
      <w:sz w:val="20"/>
      <w:szCs w:val="20"/>
      <w:lang w:eastAsia="ru-RU"/>
    </w:rPr>
  </w:style>
  <w:style w:type="character" w:customStyle="1" w:styleId="1d">
    <w:name w:val="Название Знак1"/>
    <w:uiPriority w:val="10"/>
    <w:rsid w:val="00AE2D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28">
    <w:name w:val="Обычный2"/>
    <w:rsid w:val="00AE2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e">
    <w:name w:val="Текст выноски Знак1"/>
    <w:uiPriority w:val="99"/>
    <w:semiHidden/>
    <w:rsid w:val="00AE2D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-">
    <w:name w:val="z-Конец формы Знак"/>
    <w:link w:val="z-0"/>
    <w:rsid w:val="00AE2D6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Bottom of Form"/>
    <w:basedOn w:val="a"/>
    <w:next w:val="a"/>
    <w:link w:val="z-"/>
    <w:hidden/>
    <w:rsid w:val="00AE2D6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1">
    <w:name w:val="z-Конец формы Знак1"/>
    <w:basedOn w:val="a0"/>
    <w:uiPriority w:val="99"/>
    <w:semiHidden/>
    <w:rsid w:val="00AE2D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b">
    <w:name w:val="Normal (Web)"/>
    <w:basedOn w:val="a"/>
    <w:rsid w:val="00AE2D69"/>
    <w:pPr>
      <w:spacing w:after="100" w:afterAutospacing="1" w:line="312" w:lineRule="auto"/>
    </w:pPr>
  </w:style>
  <w:style w:type="character" w:customStyle="1" w:styleId="sel2">
    <w:name w:val="sel2"/>
    <w:rsid w:val="00AE2D69"/>
    <w:rPr>
      <w:color w:val="FFFFFF"/>
      <w:shd w:val="clear" w:color="auto" w:fill="7A253A"/>
    </w:rPr>
  </w:style>
  <w:style w:type="character" w:styleId="afc">
    <w:name w:val="Strong"/>
    <w:qFormat/>
    <w:rsid w:val="00AE2D69"/>
    <w:rPr>
      <w:b/>
      <w:bCs/>
    </w:rPr>
  </w:style>
  <w:style w:type="character" w:styleId="afd">
    <w:name w:val="Hyperlink"/>
    <w:rsid w:val="00AE2D69"/>
    <w:rPr>
      <w:strike w:val="0"/>
      <w:dstrike w:val="0"/>
      <w:color w:val="0A0A0A"/>
      <w:u w:val="none"/>
      <w:effect w:val="none"/>
    </w:rPr>
  </w:style>
  <w:style w:type="character" w:styleId="afe">
    <w:name w:val="Emphasis"/>
    <w:qFormat/>
    <w:rsid w:val="00AE2D69"/>
    <w:rPr>
      <w:i/>
      <w:iCs/>
    </w:rPr>
  </w:style>
  <w:style w:type="paragraph" w:customStyle="1" w:styleId="213">
    <w:name w:val="Основной текст 21"/>
    <w:basedOn w:val="a"/>
    <w:rsid w:val="00AE2D69"/>
    <w:pPr>
      <w:tabs>
        <w:tab w:val="left" w:pos="8222"/>
      </w:tabs>
      <w:ind w:right="-1759"/>
    </w:pPr>
    <w:rPr>
      <w:sz w:val="28"/>
      <w:szCs w:val="20"/>
    </w:rPr>
  </w:style>
  <w:style w:type="character" w:styleId="aff">
    <w:name w:val="page number"/>
    <w:basedOn w:val="a0"/>
    <w:rsid w:val="00AE2D69"/>
  </w:style>
  <w:style w:type="character" w:styleId="aff0">
    <w:name w:val="FollowedHyperlink"/>
    <w:rsid w:val="00AE2D69"/>
    <w:rPr>
      <w:color w:val="800080"/>
      <w:u w:val="single"/>
    </w:rPr>
  </w:style>
  <w:style w:type="paragraph" w:customStyle="1" w:styleId="zagolovokknigiavtory">
    <w:name w:val="zagolovokknigiavtory"/>
    <w:basedOn w:val="a"/>
    <w:rsid w:val="00AE2D69"/>
    <w:pPr>
      <w:spacing w:before="100" w:beforeAutospacing="1" w:after="40"/>
      <w:jc w:val="center"/>
    </w:pPr>
    <w:rPr>
      <w:b/>
      <w:bCs/>
      <w:color w:val="000000"/>
    </w:rPr>
  </w:style>
  <w:style w:type="paragraph" w:customStyle="1" w:styleId="zagolovokkniginazvanie">
    <w:name w:val="zagolovokkniginazvanie"/>
    <w:basedOn w:val="a"/>
    <w:rsid w:val="00AE2D69"/>
    <w:pPr>
      <w:spacing w:before="100" w:beforeAutospacing="1" w:after="40"/>
      <w:jc w:val="center"/>
    </w:pPr>
    <w:rPr>
      <w:b/>
      <w:bCs/>
      <w:color w:val="000000"/>
      <w:sz w:val="38"/>
      <w:szCs w:val="38"/>
    </w:rPr>
  </w:style>
  <w:style w:type="paragraph" w:customStyle="1" w:styleId="zagolovokknigiopredelenie">
    <w:name w:val="zagolovokknigiopredelenie"/>
    <w:basedOn w:val="a"/>
    <w:rsid w:val="00AE2D69"/>
    <w:pPr>
      <w:spacing w:before="100" w:beforeAutospacing="1" w:after="40"/>
      <w:jc w:val="center"/>
    </w:pPr>
    <w:rPr>
      <w:color w:val="000000"/>
    </w:rPr>
  </w:style>
  <w:style w:type="paragraph" w:customStyle="1" w:styleId="oglavlenierazdel">
    <w:name w:val="oglavlenierazdel"/>
    <w:basedOn w:val="a"/>
    <w:rsid w:val="00AE2D69"/>
    <w:pPr>
      <w:spacing w:before="100" w:beforeAutospacing="1" w:after="100" w:afterAutospacing="1"/>
    </w:pPr>
    <w:rPr>
      <w:color w:val="000000"/>
      <w:sz w:val="29"/>
      <w:szCs w:val="29"/>
    </w:rPr>
  </w:style>
  <w:style w:type="paragraph" w:customStyle="1" w:styleId="zagolovokrazdela">
    <w:name w:val="zagolovokrazdela"/>
    <w:basedOn w:val="a"/>
    <w:rsid w:val="00AE2D69"/>
    <w:pPr>
      <w:spacing w:after="4"/>
      <w:jc w:val="center"/>
    </w:pPr>
    <w:rPr>
      <w:b/>
      <w:bCs/>
      <w:caps/>
      <w:color w:val="000000"/>
      <w:sz w:val="36"/>
      <w:szCs w:val="36"/>
    </w:rPr>
  </w:style>
  <w:style w:type="paragraph" w:customStyle="1" w:styleId="maintext">
    <w:name w:val="maintext"/>
    <w:basedOn w:val="a"/>
    <w:rsid w:val="00AE2D69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navigation">
    <w:name w:val="navigation"/>
    <w:basedOn w:val="a"/>
    <w:rsid w:val="00AE2D69"/>
    <w:pPr>
      <w:spacing w:after="100" w:afterAutospacing="1"/>
    </w:pPr>
    <w:rPr>
      <w:color w:val="000000"/>
      <w:sz w:val="18"/>
      <w:szCs w:val="18"/>
    </w:rPr>
  </w:style>
  <w:style w:type="paragraph" w:customStyle="1" w:styleId="zagolovokpodrazdela">
    <w:name w:val="zagolovokpodrazdela"/>
    <w:basedOn w:val="a"/>
    <w:rsid w:val="00AE2D69"/>
    <w:pPr>
      <w:spacing w:before="4" w:after="2"/>
      <w:jc w:val="center"/>
    </w:pPr>
    <w:rPr>
      <w:b/>
      <w:bCs/>
      <w:caps/>
      <w:color w:val="000000"/>
      <w:sz w:val="29"/>
      <w:szCs w:val="29"/>
    </w:rPr>
  </w:style>
  <w:style w:type="paragraph" w:customStyle="1" w:styleId="textsnoski">
    <w:name w:val="textsnoski"/>
    <w:basedOn w:val="a"/>
    <w:rsid w:val="00AE2D69"/>
    <w:pPr>
      <w:spacing w:before="100" w:beforeAutospacing="1" w:after="100" w:afterAutospacing="1"/>
      <w:jc w:val="both"/>
    </w:pPr>
    <w:rPr>
      <w:color w:val="000000"/>
      <w:sz w:val="19"/>
      <w:szCs w:val="19"/>
    </w:rPr>
  </w:style>
  <w:style w:type="paragraph" w:customStyle="1" w:styleId="maintextcenter">
    <w:name w:val="maintextcenter"/>
    <w:basedOn w:val="a"/>
    <w:rsid w:val="00AE2D69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style1">
    <w:name w:val="style1"/>
    <w:basedOn w:val="a"/>
    <w:rsid w:val="00AE2D69"/>
    <w:pPr>
      <w:spacing w:before="100" w:beforeAutospacing="1" w:after="100" w:afterAutospacing="1"/>
    </w:pPr>
    <w:rPr>
      <w:color w:val="000000"/>
    </w:rPr>
  </w:style>
  <w:style w:type="paragraph" w:customStyle="1" w:styleId="maintextright">
    <w:name w:val="maintextright"/>
    <w:basedOn w:val="a"/>
    <w:rsid w:val="00AE2D69"/>
    <w:pPr>
      <w:spacing w:before="100" w:beforeAutospacing="1" w:after="100" w:afterAutospacing="1"/>
      <w:jc w:val="right"/>
    </w:pPr>
    <w:rPr>
      <w:color w:val="000000"/>
    </w:rPr>
  </w:style>
  <w:style w:type="character" w:customStyle="1" w:styleId="maintext1">
    <w:name w:val="maintext1"/>
    <w:rsid w:val="00AE2D6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ext-left1">
    <w:name w:val="text-left1"/>
    <w:basedOn w:val="a"/>
    <w:rsid w:val="00AE2D69"/>
    <w:pPr>
      <w:spacing w:before="100" w:beforeAutospacing="1" w:after="100" w:afterAutospacing="1"/>
      <w:ind w:left="645" w:hanging="460"/>
      <w:jc w:val="both"/>
    </w:pPr>
    <w:rPr>
      <w:color w:val="000000"/>
    </w:rPr>
  </w:style>
  <w:style w:type="paragraph" w:customStyle="1" w:styleId="style56">
    <w:name w:val="style56"/>
    <w:basedOn w:val="a"/>
    <w:rsid w:val="00AE2D69"/>
    <w:pPr>
      <w:spacing w:before="100" w:beforeAutospacing="1" w:after="100" w:afterAutospacing="1"/>
    </w:pPr>
  </w:style>
  <w:style w:type="character" w:customStyle="1" w:styleId="c1">
    <w:name w:val="c1"/>
    <w:basedOn w:val="a0"/>
    <w:rsid w:val="00C87B64"/>
  </w:style>
  <w:style w:type="character" w:customStyle="1" w:styleId="c7">
    <w:name w:val="c7"/>
    <w:basedOn w:val="a0"/>
    <w:rsid w:val="00C87B64"/>
  </w:style>
  <w:style w:type="character" w:customStyle="1" w:styleId="c5">
    <w:name w:val="c5"/>
    <w:basedOn w:val="a0"/>
    <w:rsid w:val="00C87B64"/>
  </w:style>
  <w:style w:type="paragraph" w:customStyle="1" w:styleId="c9">
    <w:name w:val="c9"/>
    <w:basedOn w:val="a"/>
    <w:rsid w:val="00C87B64"/>
    <w:pPr>
      <w:spacing w:before="100" w:beforeAutospacing="1" w:after="100" w:afterAutospacing="1"/>
    </w:pPr>
  </w:style>
  <w:style w:type="character" w:customStyle="1" w:styleId="c39">
    <w:name w:val="c39"/>
    <w:basedOn w:val="a0"/>
    <w:rsid w:val="00C87B64"/>
  </w:style>
  <w:style w:type="character" w:customStyle="1" w:styleId="c8">
    <w:name w:val="c8"/>
    <w:basedOn w:val="a0"/>
    <w:rsid w:val="00C87B64"/>
  </w:style>
  <w:style w:type="character" w:customStyle="1" w:styleId="c21">
    <w:name w:val="c21"/>
    <w:basedOn w:val="a0"/>
    <w:rsid w:val="00C87B64"/>
  </w:style>
  <w:style w:type="character" w:customStyle="1" w:styleId="ffb">
    <w:name w:val="ffb"/>
    <w:basedOn w:val="a0"/>
    <w:rsid w:val="00C87B64"/>
  </w:style>
  <w:style w:type="character" w:customStyle="1" w:styleId="fc1">
    <w:name w:val="fc1"/>
    <w:basedOn w:val="a0"/>
    <w:rsid w:val="00C87B64"/>
  </w:style>
  <w:style w:type="character" w:customStyle="1" w:styleId="ls0">
    <w:name w:val="ls0"/>
    <w:basedOn w:val="a0"/>
    <w:rsid w:val="00C87B64"/>
  </w:style>
  <w:style w:type="character" w:customStyle="1" w:styleId="lsa">
    <w:name w:val="lsa"/>
    <w:basedOn w:val="a0"/>
    <w:rsid w:val="00C87B64"/>
  </w:style>
  <w:style w:type="character" w:customStyle="1" w:styleId="ff3">
    <w:name w:val="ff3"/>
    <w:basedOn w:val="a0"/>
    <w:rsid w:val="00C87B64"/>
  </w:style>
  <w:style w:type="character" w:customStyle="1" w:styleId="ls7">
    <w:name w:val="ls7"/>
    <w:basedOn w:val="a0"/>
    <w:rsid w:val="00C87B64"/>
  </w:style>
  <w:style w:type="character" w:customStyle="1" w:styleId="ff2">
    <w:name w:val="ff2"/>
    <w:basedOn w:val="a0"/>
    <w:rsid w:val="00C87B64"/>
  </w:style>
  <w:style w:type="character" w:customStyle="1" w:styleId="1f">
    <w:name w:val="Неразрешенное упоминание1"/>
    <w:basedOn w:val="a0"/>
    <w:uiPriority w:val="99"/>
    <w:semiHidden/>
    <w:unhideWhenUsed/>
    <w:rsid w:val="00017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-3.mob-edu.ru/ui/" TargetMode="External"/><Relationship Id="rId18" Type="http://schemas.openxmlformats.org/officeDocument/2006/relationships/hyperlink" Target="https://edu-3.mob-edu.ru/ui/" TargetMode="External"/><Relationship Id="rId26" Type="http://schemas.openxmlformats.org/officeDocument/2006/relationships/hyperlink" Target="https://edu-3.mob-edu.ru/ui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ob-edu.com/ui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du-3.mob-edu.ru/ui/" TargetMode="External"/><Relationship Id="rId17" Type="http://schemas.openxmlformats.org/officeDocument/2006/relationships/hyperlink" Target="https://edu-3.mob-edu.ru/ui/" TargetMode="External"/><Relationship Id="rId25" Type="http://schemas.openxmlformats.org/officeDocument/2006/relationships/hyperlink" Target="https://edu-3.mob-edu.ru/ui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-3.mob-edu.ru/ui/" TargetMode="External"/><Relationship Id="rId20" Type="http://schemas.openxmlformats.org/officeDocument/2006/relationships/hyperlink" Target="https://skysmart.ru" TargetMode="External"/><Relationship Id="rId29" Type="http://schemas.openxmlformats.org/officeDocument/2006/relationships/hyperlink" Target="https://mob-edu.com/u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-edu.com/ui" TargetMode="External"/><Relationship Id="rId24" Type="http://schemas.openxmlformats.org/officeDocument/2006/relationships/hyperlink" Target="https://mob-edu.com/ui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du-3.mob-edu.ru/ui/" TargetMode="External"/><Relationship Id="rId23" Type="http://schemas.openxmlformats.org/officeDocument/2006/relationships/hyperlink" Target="https://skysmart.ru" TargetMode="External"/><Relationship Id="rId28" Type="http://schemas.openxmlformats.org/officeDocument/2006/relationships/hyperlink" Target="https://skysmart.ru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skysmart.ru" TargetMode="External"/><Relationship Id="rId19" Type="http://schemas.openxmlformats.org/officeDocument/2006/relationships/hyperlink" Target="https://edu-3.mob-edu.ru/ui/" TargetMode="External"/><Relationship Id="rId31" Type="http://schemas.openxmlformats.org/officeDocument/2006/relationships/hyperlink" Target="https://mob-edu.com/u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-3.mob-edu.ru/ui/" TargetMode="External"/><Relationship Id="rId14" Type="http://schemas.openxmlformats.org/officeDocument/2006/relationships/hyperlink" Target="https://edu-3.mob-edu.ru/ui/" TargetMode="External"/><Relationship Id="rId22" Type="http://schemas.openxmlformats.org/officeDocument/2006/relationships/hyperlink" Target="https://edu-3.mob-edu.ru/ui/" TargetMode="External"/><Relationship Id="rId27" Type="http://schemas.openxmlformats.org/officeDocument/2006/relationships/hyperlink" Target="https://edu-3.mob-edu.ru/ui/" TargetMode="External"/><Relationship Id="rId30" Type="http://schemas.openxmlformats.org/officeDocument/2006/relationships/hyperlink" Target="https://skysmart.ru" TargetMode="External"/><Relationship Id="rId35" Type="http://schemas.openxmlformats.org/officeDocument/2006/relationships/footer" Target="footer2.xml"/><Relationship Id="rId8" Type="http://schemas.openxmlformats.org/officeDocument/2006/relationships/hyperlink" Target="https://edu-3.mob-edu.ru/ui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EED4-98C6-4B7A-B69E-D8BFD5FD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17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74</cp:revision>
  <cp:lastPrinted>2021-09-11T02:50:00Z</cp:lastPrinted>
  <dcterms:created xsi:type="dcterms:W3CDTF">2020-09-14T08:25:00Z</dcterms:created>
  <dcterms:modified xsi:type="dcterms:W3CDTF">2022-10-11T05:32:00Z</dcterms:modified>
</cp:coreProperties>
</file>